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BBEC" w14:textId="183156E1" w:rsidR="001006AC" w:rsidRDefault="00E2290B" w:rsidP="00C07994">
      <w:pPr>
        <w:pStyle w:val="Heading1"/>
        <w:numPr>
          <w:ilvl w:val="0"/>
          <w:numId w:val="15"/>
        </w:numPr>
        <w:tabs>
          <w:tab w:val="left" w:pos="365"/>
        </w:tabs>
        <w:kinsoku w:val="0"/>
        <w:overflowPunct w:val="0"/>
        <w:spacing w:before="63" w:after="120"/>
        <w:ind w:hanging="244"/>
      </w:pPr>
      <w:r>
        <w:t>Safety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rPr>
          <w:spacing w:val="-3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Ice</w:t>
      </w:r>
    </w:p>
    <w:p w14:paraId="7CC814D1" w14:textId="37DEB966" w:rsidR="00924457" w:rsidRDefault="001006AC" w:rsidP="00C07994">
      <w:pPr>
        <w:pStyle w:val="BodyText"/>
        <w:kinsoku w:val="0"/>
        <w:overflowPunct w:val="0"/>
        <w:spacing w:after="120"/>
        <w:ind w:left="120" w:firstLine="0"/>
        <w:rPr>
          <w:i/>
          <w:iCs/>
        </w:rPr>
      </w:pPr>
      <w:r w:rsidRPr="004956E7">
        <w:rPr>
          <w:i/>
          <w:iCs/>
        </w:rPr>
        <w:t>Monitoring Frequency: Daily</w:t>
      </w:r>
    </w:p>
    <w:p w14:paraId="44D50772" w14:textId="7762CE94" w:rsidR="00E5278C" w:rsidRPr="00924457" w:rsidRDefault="00924457" w:rsidP="00C07994">
      <w:pPr>
        <w:pStyle w:val="BodyText"/>
        <w:kinsoku w:val="0"/>
        <w:overflowPunct w:val="0"/>
        <w:spacing w:after="120"/>
        <w:ind w:left="120" w:firstLine="0"/>
      </w:pPr>
      <w:r>
        <w:t>Controls</w:t>
      </w:r>
    </w:p>
    <w:p w14:paraId="488E3B70" w14:textId="6CC56DDE" w:rsidR="00E2290B" w:rsidRPr="00EE030E" w:rsidRDefault="00E2290B" w:rsidP="00DC0A65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before="6" w:after="60"/>
        <w:ind w:left="475"/>
      </w:pPr>
      <w:r>
        <w:rPr>
          <w:spacing w:val="-3"/>
          <w:position w:val="1"/>
        </w:rPr>
        <w:t>Water</w:t>
      </w:r>
      <w:r>
        <w:rPr>
          <w:spacing w:val="-1"/>
          <w:position w:val="1"/>
        </w:rPr>
        <w:t xml:space="preserve"> used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 xml:space="preserve">on </w:t>
      </w:r>
      <w:r>
        <w:rPr>
          <w:position w:val="1"/>
        </w:rPr>
        <w:t>vessel</w:t>
      </w:r>
      <w:r>
        <w:rPr>
          <w:spacing w:val="-1"/>
          <w:position w:val="1"/>
        </w:rPr>
        <w:t xml:space="preserve"> is </w:t>
      </w:r>
      <w:r>
        <w:rPr>
          <w:position w:val="1"/>
        </w:rPr>
        <w:t>clean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seawater.</w:t>
      </w:r>
    </w:p>
    <w:p w14:paraId="6D14DE99" w14:textId="2FB3F23A" w:rsidR="00EE030E" w:rsidRDefault="00C66BCB" w:rsidP="00DC0A65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before="6" w:after="60"/>
        <w:ind w:left="475"/>
      </w:pPr>
      <w:r>
        <w:rPr>
          <w:spacing w:val="-2"/>
          <w:position w:val="1"/>
        </w:rPr>
        <w:t xml:space="preserve">Water intake is above the discharge port or located on the opposite side of the vessel. </w:t>
      </w:r>
    </w:p>
    <w:p w14:paraId="138B0C36" w14:textId="7CB7A57B" w:rsidR="00E2290B" w:rsidRPr="0087019E" w:rsidRDefault="00E2290B" w:rsidP="00DC0A65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after="60"/>
        <w:ind w:left="475"/>
      </w:pPr>
      <w:r>
        <w:rPr>
          <w:position w:val="1"/>
        </w:rPr>
        <w:t>Ice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 xml:space="preserve">is </w:t>
      </w:r>
      <w:r>
        <w:rPr>
          <w:position w:val="1"/>
        </w:rPr>
        <w:t>from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permitted</w:t>
      </w:r>
      <w:r>
        <w:rPr>
          <w:position w:val="1"/>
        </w:rPr>
        <w:t xml:space="preserve"> source.</w:t>
      </w:r>
    </w:p>
    <w:p w14:paraId="586022E5" w14:textId="42CBDF87" w:rsidR="00E2290B" w:rsidRDefault="0087019E" w:rsidP="00AD6DFD">
      <w:pPr>
        <w:pStyle w:val="BodyText"/>
        <w:numPr>
          <w:ilvl w:val="0"/>
          <w:numId w:val="14"/>
        </w:numPr>
        <w:tabs>
          <w:tab w:val="left" w:pos="480"/>
        </w:tabs>
        <w:kinsoku w:val="0"/>
        <w:overflowPunct w:val="0"/>
        <w:spacing w:after="180"/>
        <w:ind w:left="475"/>
      </w:pPr>
      <w:r>
        <w:rPr>
          <w:position w:val="1"/>
        </w:rPr>
        <w:t xml:space="preserve">Chlorine residual in processing water tested using appropriate test strips and ppm recorded. </w:t>
      </w:r>
    </w:p>
    <w:p w14:paraId="7B279CA1" w14:textId="77777777" w:rsidR="00E2290B" w:rsidRDefault="00E2290B" w:rsidP="00AD6DFD">
      <w:pPr>
        <w:pStyle w:val="BodyText"/>
        <w:kinsoku w:val="0"/>
        <w:overflowPunct w:val="0"/>
        <w:spacing w:after="120"/>
        <w:ind w:left="115" w:firstLine="0"/>
      </w:pPr>
      <w:r>
        <w:rPr>
          <w:spacing w:val="-1"/>
        </w:rPr>
        <w:t>Corrections</w:t>
      </w:r>
    </w:p>
    <w:p w14:paraId="2C3FD6A7" w14:textId="1CDCA877" w:rsidR="00EE030E" w:rsidRDefault="00475A5E" w:rsidP="00DC0A65">
      <w:pPr>
        <w:pStyle w:val="BodyText"/>
        <w:tabs>
          <w:tab w:val="left" w:pos="480"/>
        </w:tabs>
        <w:kinsoku w:val="0"/>
        <w:overflowPunct w:val="0"/>
        <w:spacing w:before="23" w:after="60"/>
        <w:ind w:left="475" w:right="200" w:hanging="389"/>
      </w:pPr>
      <w:r>
        <w:rPr>
          <w:position w:val="1"/>
        </w:rPr>
        <w:t>a.&amp;</w:t>
      </w:r>
      <w:r w:rsidR="00C42EAB">
        <w:rPr>
          <w:position w:val="1"/>
        </w:rPr>
        <w:t xml:space="preserve"> </w:t>
      </w:r>
      <w:r>
        <w:rPr>
          <w:position w:val="1"/>
        </w:rPr>
        <w:t>b. In</w:t>
      </w:r>
      <w:r w:rsidR="00E2290B">
        <w:rPr>
          <w:spacing w:val="-2"/>
          <w:position w:val="1"/>
        </w:rPr>
        <w:t xml:space="preserve"> </w:t>
      </w:r>
      <w:r w:rsidR="00E2290B">
        <w:rPr>
          <w:position w:val="1"/>
        </w:rPr>
        <w:t>the</w:t>
      </w:r>
      <w:r w:rsidR="00E2290B">
        <w:rPr>
          <w:spacing w:val="-1"/>
          <w:position w:val="1"/>
        </w:rPr>
        <w:t xml:space="preserve"> event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 xml:space="preserve">of </w:t>
      </w:r>
      <w:r w:rsidR="00E2290B">
        <w:rPr>
          <w:position w:val="1"/>
        </w:rPr>
        <w:t>a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seawater</w:t>
      </w:r>
      <w:r w:rsidR="00E2290B">
        <w:rPr>
          <w:spacing w:val="-1"/>
          <w:position w:val="1"/>
        </w:rPr>
        <w:t xml:space="preserve"> </w:t>
      </w:r>
      <w:r w:rsidR="00E2290B">
        <w:rPr>
          <w:position w:val="1"/>
        </w:rPr>
        <w:t>contamination</w:t>
      </w:r>
      <w:r w:rsidR="00E2290B">
        <w:rPr>
          <w:spacing w:val="-1"/>
          <w:position w:val="1"/>
        </w:rPr>
        <w:t xml:space="preserve"> issue, processing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will</w:t>
      </w:r>
      <w:r w:rsidR="00E2290B">
        <w:rPr>
          <w:position w:val="1"/>
        </w:rPr>
        <w:t xml:space="preserve"> stop</w:t>
      </w:r>
      <w:r w:rsidR="00E2290B">
        <w:rPr>
          <w:spacing w:val="-2"/>
          <w:position w:val="1"/>
        </w:rPr>
        <w:t xml:space="preserve"> </w:t>
      </w:r>
      <w:r w:rsidR="00E2290B">
        <w:rPr>
          <w:spacing w:val="-1"/>
          <w:position w:val="1"/>
        </w:rPr>
        <w:t>production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and</w:t>
      </w:r>
      <w:r w:rsidR="00E2290B">
        <w:rPr>
          <w:position w:val="1"/>
        </w:rPr>
        <w:t xml:space="preserve"> resume</w:t>
      </w:r>
      <w:r w:rsidR="00E2290B">
        <w:rPr>
          <w:spacing w:val="28"/>
          <w:position w:val="1"/>
        </w:rPr>
        <w:t xml:space="preserve"> </w:t>
      </w:r>
      <w:r w:rsidR="00E2290B">
        <w:rPr>
          <w:spacing w:val="-1"/>
        </w:rPr>
        <w:t>only after</w:t>
      </w:r>
      <w:r w:rsidR="00E2290B">
        <w:t xml:space="preserve"> </w:t>
      </w:r>
      <w:r w:rsidR="00E2290B">
        <w:rPr>
          <w:spacing w:val="-1"/>
        </w:rPr>
        <w:t>location has</w:t>
      </w:r>
      <w:r w:rsidR="00E2290B">
        <w:t xml:space="preserve"> changed</w:t>
      </w:r>
      <w:r w:rsidR="00E2290B">
        <w:rPr>
          <w:spacing w:val="-1"/>
        </w:rPr>
        <w:t xml:space="preserve"> or </w:t>
      </w:r>
      <w:r w:rsidR="00E2290B">
        <w:t>contamination</w:t>
      </w:r>
      <w:r w:rsidR="00E2290B">
        <w:rPr>
          <w:spacing w:val="-1"/>
        </w:rPr>
        <w:t xml:space="preserve"> event is</w:t>
      </w:r>
      <w:r w:rsidR="00E2290B">
        <w:t xml:space="preserve"> </w:t>
      </w:r>
      <w:r w:rsidR="00E2290B">
        <w:rPr>
          <w:spacing w:val="-1"/>
        </w:rPr>
        <w:t>no</w:t>
      </w:r>
      <w:r w:rsidR="00E2290B">
        <w:t xml:space="preserve"> </w:t>
      </w:r>
      <w:r w:rsidR="00E2290B">
        <w:rPr>
          <w:spacing w:val="-1"/>
        </w:rPr>
        <w:t>longer present.</w:t>
      </w:r>
    </w:p>
    <w:p w14:paraId="3262A480" w14:textId="3CE71B03" w:rsidR="00E2290B" w:rsidRDefault="0087019E" w:rsidP="00DC0A65">
      <w:pPr>
        <w:pStyle w:val="BodyText"/>
        <w:numPr>
          <w:ilvl w:val="0"/>
          <w:numId w:val="22"/>
        </w:numPr>
        <w:tabs>
          <w:tab w:val="left" w:pos="480"/>
        </w:tabs>
        <w:kinsoku w:val="0"/>
        <w:overflowPunct w:val="0"/>
        <w:spacing w:before="3" w:after="60"/>
        <w:ind w:left="475"/>
      </w:pPr>
      <w:r>
        <w:rPr>
          <w:position w:val="1"/>
        </w:rPr>
        <w:t xml:space="preserve">Ice is only from an approved source. </w:t>
      </w:r>
    </w:p>
    <w:p w14:paraId="090411D1" w14:textId="22B6C3F7" w:rsidR="0087019E" w:rsidRDefault="0087019E" w:rsidP="00DC0A65">
      <w:pPr>
        <w:pStyle w:val="BodyText"/>
        <w:numPr>
          <w:ilvl w:val="0"/>
          <w:numId w:val="22"/>
        </w:numPr>
        <w:tabs>
          <w:tab w:val="left" w:pos="480"/>
        </w:tabs>
        <w:kinsoku w:val="0"/>
        <w:overflowPunct w:val="0"/>
        <w:spacing w:before="3" w:after="60"/>
        <w:ind w:left="475" w:hanging="359"/>
      </w:pPr>
      <w:r>
        <w:t xml:space="preserve">If no chlorine residual in processing water, processing will stop production and resume only after </w:t>
      </w:r>
      <w:r w:rsidR="004D76AB">
        <w:t>corrected and residual chlorine is detected on the test strip</w:t>
      </w:r>
      <w:r>
        <w:t xml:space="preserve">. </w:t>
      </w:r>
    </w:p>
    <w:p w14:paraId="69E00AED" w14:textId="77777777" w:rsidR="0087019E" w:rsidRDefault="0087019E" w:rsidP="0087019E">
      <w:pPr>
        <w:pStyle w:val="BodyText"/>
        <w:tabs>
          <w:tab w:val="left" w:pos="480"/>
        </w:tabs>
        <w:kinsoku w:val="0"/>
        <w:overflowPunct w:val="0"/>
        <w:spacing w:before="3"/>
        <w:ind w:left="479" w:firstLine="0"/>
      </w:pPr>
    </w:p>
    <w:p w14:paraId="4516CE0D" w14:textId="11DEECB3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65"/>
        </w:tabs>
        <w:kinsoku w:val="0"/>
        <w:overflowPunct w:val="0"/>
        <w:spacing w:after="120"/>
        <w:ind w:hanging="244"/>
        <w:rPr>
          <w:b w:val="0"/>
          <w:bCs w:val="0"/>
        </w:rPr>
      </w:pPr>
      <w:r>
        <w:rPr>
          <w:spacing w:val="-1"/>
        </w:rPr>
        <w:t>Condition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Cleanliness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Surfaces</w:t>
      </w:r>
    </w:p>
    <w:p w14:paraId="04478417" w14:textId="7B0E1029" w:rsidR="00E5278C" w:rsidRDefault="00924457" w:rsidP="00693920">
      <w:pPr>
        <w:pStyle w:val="BodyText"/>
        <w:kinsoku w:val="0"/>
        <w:overflowPunct w:val="0"/>
        <w:spacing w:after="120"/>
        <w:ind w:left="0" w:firstLine="120"/>
      </w:pPr>
      <w:r>
        <w:t>Controls and Monitoring</w:t>
      </w:r>
    </w:p>
    <w:p w14:paraId="16EB98D3" w14:textId="77777777" w:rsidR="00E2290B" w:rsidRPr="00D92771" w:rsidRDefault="00E2290B" w:rsidP="00A519AF">
      <w:pPr>
        <w:pStyle w:val="BodyText"/>
        <w:numPr>
          <w:ilvl w:val="0"/>
          <w:numId w:val="12"/>
        </w:numPr>
        <w:tabs>
          <w:tab w:val="left" w:pos="480"/>
        </w:tabs>
        <w:kinsoku w:val="0"/>
        <w:overflowPunct w:val="0"/>
        <w:spacing w:before="23" w:after="60"/>
        <w:ind w:right="335" w:hanging="359"/>
        <w:rPr>
          <w:i/>
          <w:iCs/>
        </w:rPr>
      </w:pPr>
      <w:r w:rsidRPr="00C7536F">
        <w:rPr>
          <w:position w:val="1"/>
        </w:rPr>
        <w:t>Food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cleanable</w:t>
      </w:r>
      <w:r>
        <w:rPr>
          <w:spacing w:val="-1"/>
          <w:position w:val="1"/>
        </w:rPr>
        <w:t xml:space="preserve"> and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good</w:t>
      </w:r>
      <w:r>
        <w:rPr>
          <w:position w:val="1"/>
        </w:rPr>
        <w:t xml:space="preserve"> condition.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Sanitation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1"/>
          <w:position w:val="1"/>
        </w:rPr>
        <w:t xml:space="preserve"> inspects</w:t>
      </w:r>
      <w:r>
        <w:rPr>
          <w:spacing w:val="24"/>
          <w:position w:val="1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t xml:space="preserve"> they</w:t>
      </w:r>
      <w:r>
        <w:rPr>
          <w:spacing w:val="-1"/>
        </w:rPr>
        <w:t xml:space="preserve"> are </w:t>
      </w:r>
      <w:r>
        <w:t>cleanable.</w:t>
      </w:r>
      <w:r>
        <w:rPr>
          <w:spacing w:val="-1"/>
        </w:rPr>
        <w:t xml:space="preserve">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1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"/>
        </w:rPr>
        <w:t xml:space="preserve"> Daily</w:t>
      </w:r>
    </w:p>
    <w:p w14:paraId="675290CB" w14:textId="77777777" w:rsidR="00E2290B" w:rsidRDefault="00E2290B" w:rsidP="00A519AF">
      <w:pPr>
        <w:pStyle w:val="BodyText"/>
        <w:numPr>
          <w:ilvl w:val="0"/>
          <w:numId w:val="12"/>
        </w:numPr>
        <w:tabs>
          <w:tab w:val="left" w:pos="480"/>
        </w:tabs>
        <w:kinsoku w:val="0"/>
        <w:overflowPunct w:val="0"/>
        <w:spacing w:before="3" w:after="60"/>
        <w:ind w:hanging="359"/>
      </w:pPr>
      <w:r>
        <w:rPr>
          <w:position w:val="1"/>
        </w:rPr>
        <w:t>Food-contact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cleaned</w:t>
      </w:r>
      <w:r>
        <w:rPr>
          <w:spacing w:val="-1"/>
          <w:position w:val="1"/>
        </w:rPr>
        <w:t xml:space="preserve"> and</w:t>
      </w:r>
      <w:r>
        <w:rPr>
          <w:position w:val="1"/>
        </w:rPr>
        <w:t xml:space="preserve"> sanitized:</w:t>
      </w:r>
    </w:p>
    <w:p w14:paraId="6589BA26" w14:textId="3107B0FE" w:rsidR="00E2290B" w:rsidRPr="00D92771" w:rsidRDefault="00E2290B" w:rsidP="00A519AF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after="60"/>
        <w:ind w:right="415"/>
        <w:jc w:val="both"/>
      </w:pPr>
      <w:r>
        <w:rPr>
          <w:position w:val="1"/>
        </w:rPr>
        <w:t>Before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work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begins,</w:t>
      </w:r>
      <w:r>
        <w:rPr>
          <w:position w:val="1"/>
        </w:rPr>
        <w:t xml:space="preserve"> food-contact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rinsed</w:t>
      </w:r>
      <w:r>
        <w:rPr>
          <w:spacing w:val="-1"/>
          <w:position w:val="1"/>
        </w:rPr>
        <w:t xml:space="preserve"> with</w:t>
      </w:r>
      <w:r>
        <w:rPr>
          <w:position w:val="1"/>
        </w:rPr>
        <w:t xml:space="preserve"> </w:t>
      </w:r>
      <w:r>
        <w:rPr>
          <w:spacing w:val="-3"/>
          <w:position w:val="1"/>
        </w:rPr>
        <w:t>water,</w:t>
      </w:r>
      <w:r>
        <w:rPr>
          <w:position w:val="1"/>
        </w:rPr>
        <w:t xml:space="preserve"> then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sanitized</w:t>
      </w:r>
      <w:r>
        <w:rPr>
          <w:spacing w:val="-1"/>
          <w:position w:val="1"/>
        </w:rPr>
        <w:t xml:space="preserve"> with</w:t>
      </w:r>
      <w:r>
        <w:rPr>
          <w:position w:val="1"/>
        </w:rPr>
        <w:t xml:space="preserve"> a</w:t>
      </w:r>
      <w:r>
        <w:rPr>
          <w:spacing w:val="28"/>
          <w:position w:val="1"/>
        </w:rPr>
        <w:t xml:space="preserve"> </w:t>
      </w:r>
      <w:r w:rsidR="006629BD">
        <w:rPr>
          <w:spacing w:val="-1"/>
        </w:rPr>
        <w:t xml:space="preserve">50-200 ppm chlorine bleach sanitizer. The sanitation supervisor inspects food contact surfaces to determine if they are sanitized. </w:t>
      </w:r>
      <w:r w:rsidR="006629BD" w:rsidRPr="006629BD">
        <w:rPr>
          <w:i/>
          <w:iCs/>
          <w:spacing w:val="-1"/>
        </w:rPr>
        <w:t>Monitoring Frequency: Daily before operations.</w:t>
      </w:r>
      <w:r w:rsidR="006629BD">
        <w:rPr>
          <w:spacing w:val="-1"/>
        </w:rPr>
        <w:t xml:space="preserve"> </w:t>
      </w:r>
    </w:p>
    <w:p w14:paraId="6FB72E0D" w14:textId="702726A5" w:rsidR="00E2290B" w:rsidRDefault="00E2290B" w:rsidP="00A519AF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before="20" w:after="60"/>
        <w:ind w:right="367"/>
      </w:pPr>
      <w:r>
        <w:rPr>
          <w:position w:val="1"/>
        </w:rPr>
        <w:t>After</w:t>
      </w:r>
      <w:r>
        <w:rPr>
          <w:spacing w:val="-1"/>
          <w:position w:val="1"/>
        </w:rPr>
        <w:t xml:space="preserve"> work,</w:t>
      </w:r>
      <w:r>
        <w:rPr>
          <w:position w:val="1"/>
        </w:rPr>
        <w:t xml:space="preserve"> fish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waste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is</w:t>
      </w:r>
      <w:r>
        <w:rPr>
          <w:position w:val="1"/>
        </w:rPr>
        <w:t xml:space="preserve"> removed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1"/>
          <w:position w:val="1"/>
        </w:rPr>
        <w:t xml:space="preserve"> work</w:t>
      </w:r>
      <w:r>
        <w:rPr>
          <w:position w:val="1"/>
        </w:rPr>
        <w:t xml:space="preserve"> </w:t>
      </w:r>
      <w:r>
        <w:rPr>
          <w:spacing w:val="-1"/>
          <w:position w:val="1"/>
        </w:rPr>
        <w:t xml:space="preserve">area.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are </w:t>
      </w:r>
      <w:r>
        <w:rPr>
          <w:position w:val="1"/>
        </w:rPr>
        <w:t>rinsed</w:t>
      </w:r>
      <w:r>
        <w:rPr>
          <w:spacing w:val="-1"/>
          <w:position w:val="1"/>
        </w:rPr>
        <w:t xml:space="preserve"> with</w:t>
      </w:r>
      <w:r>
        <w:rPr>
          <w:position w:val="1"/>
        </w:rPr>
        <w:t xml:space="preserve"> cold</w:t>
      </w:r>
      <w:r>
        <w:rPr>
          <w:spacing w:val="-2"/>
          <w:position w:val="1"/>
        </w:rPr>
        <w:t xml:space="preserve"> </w:t>
      </w:r>
      <w:r>
        <w:rPr>
          <w:spacing w:val="-3"/>
          <w:position w:val="1"/>
        </w:rPr>
        <w:t>water.</w:t>
      </w:r>
      <w:r>
        <w:rPr>
          <w:spacing w:val="30"/>
          <w:w w:val="99"/>
          <w:position w:val="1"/>
        </w:rPr>
        <w:t xml:space="preserve"> </w:t>
      </w:r>
      <w:r>
        <w:t>Food-contact</w:t>
      </w:r>
      <w:r>
        <w:rPr>
          <w:spacing w:val="-1"/>
        </w:rPr>
        <w:t xml:space="preserve"> </w:t>
      </w:r>
      <w:r>
        <w:t>surfaces</w:t>
      </w:r>
      <w:r>
        <w:rPr>
          <w:spacing w:val="-1"/>
        </w:rPr>
        <w:t xml:space="preserve"> are</w:t>
      </w:r>
      <w:r>
        <w:t xml:space="preserve"> sanitized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-1"/>
        </w:rPr>
        <w:t xml:space="preserve"> </w:t>
      </w:r>
      <w:r w:rsidR="004D76AB">
        <w:rPr>
          <w:spacing w:val="-1"/>
        </w:rPr>
        <w:t>50-200</w:t>
      </w:r>
      <w:r>
        <w:t xml:space="preserve"> </w:t>
      </w:r>
      <w:r>
        <w:rPr>
          <w:spacing w:val="-1"/>
        </w:rPr>
        <w:t>ppm</w:t>
      </w:r>
      <w:r>
        <w:t xml:space="preserve"> </w:t>
      </w:r>
      <w:r>
        <w:rPr>
          <w:spacing w:val="-1"/>
        </w:rPr>
        <w:t>bleach</w:t>
      </w:r>
      <w:r>
        <w:t xml:space="preserve"> solution.</w:t>
      </w:r>
    </w:p>
    <w:p w14:paraId="616E984A" w14:textId="697B0FC4" w:rsidR="00E2290B" w:rsidRPr="004D76AB" w:rsidRDefault="00E2290B" w:rsidP="00A519AF">
      <w:pPr>
        <w:pStyle w:val="BodyText"/>
        <w:numPr>
          <w:ilvl w:val="1"/>
          <w:numId w:val="16"/>
        </w:numPr>
        <w:tabs>
          <w:tab w:val="left" w:pos="840"/>
        </w:tabs>
        <w:kinsoku w:val="0"/>
        <w:overflowPunct w:val="0"/>
        <w:spacing w:before="19" w:after="60"/>
        <w:ind w:right="623"/>
        <w:rPr>
          <w:b/>
          <w:bCs/>
          <w:i/>
          <w:iCs/>
        </w:rPr>
      </w:pPr>
      <w:r>
        <w:rPr>
          <w:spacing w:val="-1"/>
          <w:position w:val="1"/>
        </w:rPr>
        <w:t>Utensils are</w:t>
      </w:r>
      <w:r>
        <w:rPr>
          <w:position w:val="1"/>
        </w:rPr>
        <w:t xml:space="preserve"> cleaned,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rinsed</w:t>
      </w:r>
      <w:r>
        <w:rPr>
          <w:spacing w:val="-1"/>
          <w:position w:val="1"/>
        </w:rPr>
        <w:t xml:space="preserve"> in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hot</w:t>
      </w:r>
      <w:r>
        <w:rPr>
          <w:position w:val="1"/>
        </w:rPr>
        <w:t xml:space="preserve"> </w:t>
      </w:r>
      <w:r>
        <w:rPr>
          <w:spacing w:val="-3"/>
          <w:position w:val="1"/>
        </w:rPr>
        <w:t>water,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wiped/immersed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position w:val="1"/>
        </w:rPr>
        <w:t xml:space="preserve"> a</w:t>
      </w:r>
      <w:r>
        <w:rPr>
          <w:spacing w:val="-1"/>
          <w:position w:val="1"/>
        </w:rPr>
        <w:t xml:space="preserve"> </w:t>
      </w:r>
      <w:r w:rsidR="004D76AB">
        <w:rPr>
          <w:spacing w:val="-1"/>
          <w:position w:val="1"/>
        </w:rPr>
        <w:t>50-200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ppm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bleach</w:t>
      </w:r>
      <w:r>
        <w:rPr>
          <w:spacing w:val="22"/>
          <w:position w:val="1"/>
        </w:rPr>
        <w:t xml:space="preserve"> </w:t>
      </w:r>
      <w:r>
        <w:t>solution.</w:t>
      </w:r>
      <w:r>
        <w:rPr>
          <w:spacing w:val="-2"/>
        </w:rPr>
        <w:t xml:space="preserve">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2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4"/>
        </w:rPr>
        <w:t xml:space="preserve"> </w:t>
      </w:r>
      <w:r w:rsidRPr="00D92771">
        <w:rPr>
          <w:i/>
          <w:iCs/>
        </w:rPr>
        <w:t>After</w:t>
      </w:r>
      <w:r w:rsidRPr="00D92771">
        <w:rPr>
          <w:i/>
          <w:iCs/>
          <w:spacing w:val="-1"/>
        </w:rPr>
        <w:t xml:space="preserve"> processing</w:t>
      </w:r>
      <w:r w:rsidRPr="004D76AB">
        <w:rPr>
          <w:b/>
          <w:bCs/>
          <w:i/>
          <w:iCs/>
        </w:rPr>
        <w:t>.</w:t>
      </w:r>
    </w:p>
    <w:p w14:paraId="6AD53A8D" w14:textId="77777777" w:rsidR="00E2290B" w:rsidRDefault="00E2290B" w:rsidP="00A519AF">
      <w:pPr>
        <w:pStyle w:val="BodyText"/>
        <w:numPr>
          <w:ilvl w:val="0"/>
          <w:numId w:val="12"/>
        </w:numPr>
        <w:tabs>
          <w:tab w:val="left" w:pos="475"/>
        </w:tabs>
        <w:kinsoku w:val="0"/>
        <w:overflowPunct w:val="0"/>
        <w:spacing w:before="3" w:after="60"/>
        <w:ind w:left="474" w:hanging="355"/>
      </w:pPr>
      <w:r>
        <w:rPr>
          <w:spacing w:val="-1"/>
        </w:rPr>
        <w:t>Crew</w:t>
      </w:r>
      <w:r>
        <w:t xml:space="preserve"> </w:t>
      </w:r>
      <w:r>
        <w:rPr>
          <w:spacing w:val="-1"/>
        </w:rPr>
        <w:t>wear</w:t>
      </w:r>
      <w:r>
        <w:t xml:space="preserve"> clean</w:t>
      </w:r>
      <w:r>
        <w:rPr>
          <w:spacing w:val="-1"/>
        </w:rPr>
        <w:t xml:space="preserve"> gloves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outer</w:t>
      </w:r>
      <w:r>
        <w:t xml:space="preserve"> </w:t>
      </w:r>
      <w:r>
        <w:rPr>
          <w:spacing w:val="-1"/>
        </w:rPr>
        <w:t>garments</w:t>
      </w:r>
    </w:p>
    <w:p w14:paraId="1ABF8D1C" w14:textId="123F8FF9" w:rsidR="00E2290B" w:rsidRPr="008E140F" w:rsidRDefault="00E2290B" w:rsidP="008E140F">
      <w:pPr>
        <w:pStyle w:val="BodyText"/>
        <w:numPr>
          <w:ilvl w:val="0"/>
          <w:numId w:val="12"/>
        </w:numPr>
        <w:tabs>
          <w:tab w:val="left" w:pos="487"/>
        </w:tabs>
        <w:kinsoku w:val="0"/>
        <w:overflowPunct w:val="0"/>
        <w:spacing w:before="7" w:after="120"/>
        <w:ind w:left="475"/>
      </w:pPr>
      <w:r>
        <w:rPr>
          <w:spacing w:val="-2"/>
        </w:rPr>
        <w:t>Waterproof</w:t>
      </w:r>
      <w:r>
        <w:rPr>
          <w:spacing w:val="-1"/>
        </w:rPr>
        <w:t xml:space="preserve"> garments/gloves are</w:t>
      </w:r>
      <w:r>
        <w:t xml:space="preserve"> cleaned/sanitized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beginning</w:t>
      </w:r>
      <w:r>
        <w:t xml:space="preserve"> </w:t>
      </w:r>
      <w:r>
        <w:rPr>
          <w:spacing w:val="-1"/>
        </w:rPr>
        <w:t>and end of</w:t>
      </w:r>
      <w:r>
        <w:t xml:space="preserve"> </w:t>
      </w:r>
      <w:r>
        <w:rPr>
          <w:spacing w:val="-1"/>
        </w:rPr>
        <w:t>work.</w:t>
      </w:r>
    </w:p>
    <w:p w14:paraId="41951F79" w14:textId="77777777" w:rsidR="00E2290B" w:rsidRDefault="00E2290B" w:rsidP="00C07994">
      <w:pPr>
        <w:pStyle w:val="BodyText"/>
        <w:kinsoku w:val="0"/>
        <w:overflowPunct w:val="0"/>
        <w:spacing w:after="120"/>
        <w:ind w:left="115" w:firstLine="0"/>
      </w:pPr>
      <w:r>
        <w:rPr>
          <w:spacing w:val="-1"/>
        </w:rPr>
        <w:t>Corrections</w:t>
      </w:r>
    </w:p>
    <w:p w14:paraId="10E5368F" w14:textId="77777777" w:rsidR="00E2290B" w:rsidRDefault="00E2290B" w:rsidP="00DC0A65">
      <w:pPr>
        <w:pStyle w:val="BodyText"/>
        <w:numPr>
          <w:ilvl w:val="0"/>
          <w:numId w:val="11"/>
        </w:numPr>
        <w:tabs>
          <w:tab w:val="left" w:pos="480"/>
        </w:tabs>
        <w:kinsoku w:val="0"/>
        <w:overflowPunct w:val="0"/>
        <w:spacing w:before="6" w:after="60"/>
      </w:pPr>
      <w:r>
        <w:rPr>
          <w:position w:val="1"/>
        </w:rPr>
        <w:t>Food-contact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are</w:t>
      </w:r>
      <w:r>
        <w:rPr>
          <w:position w:val="1"/>
        </w:rPr>
        <w:t xml:space="preserve"> </w:t>
      </w:r>
      <w:r>
        <w:rPr>
          <w:spacing w:val="-1"/>
          <w:position w:val="1"/>
        </w:rPr>
        <w:t xml:space="preserve">not </w:t>
      </w:r>
      <w:r>
        <w:rPr>
          <w:position w:val="1"/>
        </w:rPr>
        <w:t>cleanable</w:t>
      </w:r>
      <w:r>
        <w:rPr>
          <w:spacing w:val="-1"/>
          <w:position w:val="1"/>
        </w:rPr>
        <w:t xml:space="preserve"> are</w:t>
      </w:r>
      <w:r>
        <w:rPr>
          <w:position w:val="1"/>
        </w:rPr>
        <w:t xml:space="preserve"> repaired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or</w:t>
      </w:r>
      <w:r>
        <w:rPr>
          <w:position w:val="1"/>
        </w:rPr>
        <w:t xml:space="preserve"> replaced.</w:t>
      </w:r>
    </w:p>
    <w:p w14:paraId="7E026450" w14:textId="77777777" w:rsidR="0083742C" w:rsidRPr="0083742C" w:rsidRDefault="00C7536F" w:rsidP="00DC0A65">
      <w:pPr>
        <w:pStyle w:val="BodyText"/>
        <w:numPr>
          <w:ilvl w:val="0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 w:rsidRPr="00C7536F">
        <w:rPr>
          <w:position w:val="1"/>
        </w:rPr>
        <w:t>Unclean f</w:t>
      </w:r>
      <w:r w:rsidR="00E2290B" w:rsidRPr="00C7536F">
        <w:rPr>
          <w:position w:val="1"/>
        </w:rPr>
        <w:t>ood-contact</w:t>
      </w:r>
      <w:r w:rsidR="00E2290B" w:rsidRPr="00C7536F">
        <w:rPr>
          <w:spacing w:val="-2"/>
          <w:position w:val="1"/>
        </w:rPr>
        <w:t xml:space="preserve"> </w:t>
      </w:r>
      <w:r w:rsidR="00E2290B" w:rsidRPr="00C7536F">
        <w:rPr>
          <w:position w:val="1"/>
        </w:rPr>
        <w:t>surfaces</w:t>
      </w:r>
      <w:r w:rsidR="00E2290B" w:rsidRPr="00C7536F">
        <w:rPr>
          <w:spacing w:val="-1"/>
          <w:position w:val="1"/>
        </w:rPr>
        <w:t xml:space="preserve"> </w:t>
      </w:r>
      <w:r w:rsidR="00E2290B" w:rsidRPr="00C7536F">
        <w:rPr>
          <w:position w:val="1"/>
        </w:rPr>
        <w:t>that</w:t>
      </w:r>
      <w:r w:rsidR="00E2290B" w:rsidRPr="00C7536F">
        <w:rPr>
          <w:spacing w:val="-1"/>
          <w:position w:val="1"/>
        </w:rPr>
        <w:t xml:space="preserve"> are </w:t>
      </w:r>
      <w:r w:rsidR="00E2290B" w:rsidRPr="00C7536F">
        <w:rPr>
          <w:position w:val="1"/>
        </w:rPr>
        <w:t>cleaned</w:t>
      </w:r>
      <w:r w:rsidR="00E2290B" w:rsidRPr="00C7536F">
        <w:rPr>
          <w:spacing w:val="-1"/>
          <w:position w:val="1"/>
        </w:rPr>
        <w:t xml:space="preserve"> and</w:t>
      </w:r>
      <w:r w:rsidR="00E2290B" w:rsidRPr="00C7536F">
        <w:rPr>
          <w:position w:val="1"/>
        </w:rPr>
        <w:t xml:space="preserve"> </w:t>
      </w:r>
      <w:r w:rsidR="0083742C" w:rsidRPr="00C7536F">
        <w:rPr>
          <w:position w:val="1"/>
        </w:rPr>
        <w:t>sanitized</w:t>
      </w:r>
      <w:r w:rsidR="0083742C" w:rsidRPr="00C7536F">
        <w:rPr>
          <w:spacing w:val="-2"/>
          <w:position w:val="1"/>
        </w:rPr>
        <w:t xml:space="preserve"> or</w:t>
      </w:r>
      <w:r w:rsidR="00E2290B" w:rsidRPr="00C7536F">
        <w:rPr>
          <w:position w:val="1"/>
        </w:rPr>
        <w:t xml:space="preserve"> replaced.</w:t>
      </w:r>
      <w:r>
        <w:rPr>
          <w:position w:val="1"/>
        </w:rPr>
        <w:t xml:space="preserve"> </w:t>
      </w:r>
    </w:p>
    <w:p w14:paraId="06BAD631" w14:textId="0F95B9B7" w:rsidR="00C7536F" w:rsidRPr="00C7536F" w:rsidRDefault="004D76AB" w:rsidP="00DC0A65">
      <w:pPr>
        <w:pStyle w:val="BodyText"/>
        <w:numPr>
          <w:ilvl w:val="0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 w:rsidRPr="00C7536F">
        <w:rPr>
          <w:position w:val="1"/>
        </w:rPr>
        <w:t>Sanitizer</w:t>
      </w:r>
      <w:r w:rsidR="006530C6" w:rsidRPr="00C7536F">
        <w:rPr>
          <w:position w:val="1"/>
        </w:rPr>
        <w:t xml:space="preserve"> concentrations are verified with test strips to be in range</w:t>
      </w:r>
      <w:r w:rsidR="00C7536F">
        <w:rPr>
          <w:position w:val="1"/>
        </w:rPr>
        <w:t>:</w:t>
      </w:r>
    </w:p>
    <w:p w14:paraId="50692AB8" w14:textId="77777777" w:rsidR="00C7536F" w:rsidRPr="00C7536F" w:rsidRDefault="00E846BA" w:rsidP="00DC0A65">
      <w:pPr>
        <w:pStyle w:val="BodyText"/>
        <w:numPr>
          <w:ilvl w:val="1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 w:rsidRPr="00C7536F">
        <w:rPr>
          <w:position w:val="1"/>
        </w:rPr>
        <w:t xml:space="preserve">Sanitizer concentrations that are too low </w:t>
      </w:r>
      <w:r w:rsidR="006530C6" w:rsidRPr="00C7536F">
        <w:rPr>
          <w:position w:val="1"/>
        </w:rPr>
        <w:t>could result in insufficient sanitization.</w:t>
      </w:r>
    </w:p>
    <w:p w14:paraId="0CC91180" w14:textId="2AB044CC" w:rsidR="00F5063B" w:rsidRPr="00693920" w:rsidRDefault="00E846BA" w:rsidP="00DC0A65">
      <w:pPr>
        <w:pStyle w:val="BodyText"/>
        <w:numPr>
          <w:ilvl w:val="1"/>
          <w:numId w:val="18"/>
        </w:numPr>
        <w:tabs>
          <w:tab w:val="left" w:pos="480"/>
        </w:tabs>
        <w:kinsoku w:val="0"/>
        <w:overflowPunct w:val="0"/>
        <w:spacing w:before="23" w:after="60"/>
        <w:ind w:right="335"/>
      </w:pPr>
      <w:r w:rsidRPr="00C7536F">
        <w:rPr>
          <w:position w:val="1"/>
        </w:rPr>
        <w:t xml:space="preserve">Sanitizer concentrations that are too high could result in adulteration of the product. </w:t>
      </w:r>
    </w:p>
    <w:p w14:paraId="2697FD1D" w14:textId="77777777" w:rsidR="00DC0A65" w:rsidRDefault="00DC0A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  <w:r>
        <w:br w:type="page"/>
      </w:r>
    </w:p>
    <w:p w14:paraId="2E241CA8" w14:textId="6DB3F3E8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65"/>
        </w:tabs>
        <w:kinsoku w:val="0"/>
        <w:overflowPunct w:val="0"/>
        <w:spacing w:after="120"/>
        <w:rPr>
          <w:b w:val="0"/>
          <w:bCs w:val="0"/>
        </w:rPr>
      </w:pPr>
      <w:r w:rsidRPr="00F5063B">
        <w:lastRenderedPageBreak/>
        <w:t>Prevention</w:t>
      </w:r>
      <w:r w:rsidRPr="00F5063B">
        <w:rPr>
          <w:spacing w:val="-19"/>
        </w:rPr>
        <w:t xml:space="preserve"> </w:t>
      </w:r>
      <w:r w:rsidRPr="00F5063B">
        <w:t>of</w:t>
      </w:r>
      <w:r w:rsidRPr="00F5063B">
        <w:rPr>
          <w:spacing w:val="-19"/>
        </w:rPr>
        <w:t xml:space="preserve"> </w:t>
      </w:r>
      <w:r w:rsidRPr="00F5063B">
        <w:rPr>
          <w:spacing w:val="-1"/>
        </w:rPr>
        <w:t>Cross-Contamination</w:t>
      </w:r>
    </w:p>
    <w:p w14:paraId="3A6C2828" w14:textId="77777777" w:rsidR="00E2290B" w:rsidRDefault="00E2290B" w:rsidP="00693920">
      <w:pPr>
        <w:pStyle w:val="BodyText"/>
        <w:kinsoku w:val="0"/>
        <w:overflowPunct w:val="0"/>
        <w:spacing w:after="120"/>
        <w:ind w:left="119" w:firstLine="0"/>
      </w:pPr>
      <w:r>
        <w:rPr>
          <w:spacing w:val="-1"/>
        </w:rPr>
        <w:t>Controls</w:t>
      </w:r>
      <w:r>
        <w:t xml:space="preserve"> </w:t>
      </w:r>
      <w:r>
        <w:rPr>
          <w:spacing w:val="-1"/>
        </w:rPr>
        <w:t>and</w:t>
      </w:r>
      <w:r>
        <w:t xml:space="preserve"> Monitoring</w:t>
      </w:r>
    </w:p>
    <w:p w14:paraId="624D592D" w14:textId="5D8337B1" w:rsidR="00E2290B" w:rsidRDefault="00E2290B" w:rsidP="00DC0A65">
      <w:pPr>
        <w:pStyle w:val="BodyText"/>
        <w:numPr>
          <w:ilvl w:val="0"/>
          <w:numId w:val="10"/>
        </w:numPr>
        <w:tabs>
          <w:tab w:val="left" w:pos="487"/>
        </w:tabs>
        <w:kinsoku w:val="0"/>
        <w:overflowPunct w:val="0"/>
        <w:spacing w:before="7" w:after="60"/>
        <w:ind w:firstLine="0"/>
      </w:pPr>
      <w:r>
        <w:rPr>
          <w:spacing w:val="-1"/>
        </w:rPr>
        <w:t>Crew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contaminate</w:t>
      </w:r>
      <w:r>
        <w:rPr>
          <w:spacing w:val="-1"/>
        </w:rPr>
        <w:t xml:space="preserve"> </w:t>
      </w:r>
      <w:r>
        <w:t>fish</w:t>
      </w:r>
      <w:r>
        <w:rPr>
          <w:spacing w:val="-1"/>
        </w:rPr>
        <w:t xml:space="preserve"> product</w:t>
      </w:r>
      <w:r w:rsidR="00F5063B">
        <w:rPr>
          <w:spacing w:val="-1"/>
        </w:rPr>
        <w:t>:</w:t>
      </w:r>
    </w:p>
    <w:p w14:paraId="4C62FA99" w14:textId="42EB21A8" w:rsidR="00E2290B" w:rsidRDefault="00F5063B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before="6" w:after="60"/>
      </w:pPr>
      <w:r>
        <w:rPr>
          <w:spacing w:val="-1"/>
          <w:position w:val="1"/>
        </w:rPr>
        <w:t>W</w:t>
      </w:r>
      <w:r w:rsidR="00E2290B">
        <w:rPr>
          <w:spacing w:val="-1"/>
          <w:position w:val="1"/>
        </w:rPr>
        <w:t>ear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gloves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and</w:t>
      </w:r>
      <w:r w:rsidR="00E2290B">
        <w:rPr>
          <w:position w:val="1"/>
        </w:rPr>
        <w:t xml:space="preserve"> clean</w:t>
      </w:r>
      <w:r w:rsidR="00E2290B">
        <w:rPr>
          <w:spacing w:val="-1"/>
          <w:position w:val="1"/>
        </w:rPr>
        <w:t xml:space="preserve"> or</w:t>
      </w:r>
      <w:r w:rsidR="00E2290B">
        <w:rPr>
          <w:position w:val="1"/>
        </w:rPr>
        <w:t xml:space="preserve"> replace</w:t>
      </w:r>
      <w:r w:rsidR="00E2290B">
        <w:rPr>
          <w:spacing w:val="-1"/>
          <w:position w:val="1"/>
        </w:rPr>
        <w:t xml:space="preserve"> as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needed.</w:t>
      </w:r>
    </w:p>
    <w:p w14:paraId="0C34A4F7" w14:textId="7B6F87EF" w:rsidR="00E2290B" w:rsidRDefault="00F5063B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after="60"/>
      </w:pPr>
      <w:r>
        <w:rPr>
          <w:spacing w:val="-1"/>
          <w:position w:val="1"/>
        </w:rPr>
        <w:t>W</w:t>
      </w:r>
      <w:r w:rsidR="00E2290B">
        <w:rPr>
          <w:spacing w:val="-1"/>
          <w:position w:val="1"/>
        </w:rPr>
        <w:t>ash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hands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and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gloves</w:t>
      </w:r>
      <w:r w:rsidR="00E2290B">
        <w:rPr>
          <w:position w:val="1"/>
        </w:rPr>
        <w:t xml:space="preserve"> thoroughly</w:t>
      </w:r>
      <w:r w:rsidR="00E2290B">
        <w:rPr>
          <w:spacing w:val="-1"/>
          <w:position w:val="1"/>
        </w:rPr>
        <w:t xml:space="preserve"> and</w:t>
      </w:r>
      <w:r w:rsidR="00E2290B">
        <w:rPr>
          <w:position w:val="1"/>
        </w:rPr>
        <w:t xml:space="preserve"> sanitize</w:t>
      </w:r>
      <w:r w:rsidR="00E2290B">
        <w:rPr>
          <w:spacing w:val="-1"/>
          <w:position w:val="1"/>
        </w:rPr>
        <w:t xml:space="preserve"> before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each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work</w:t>
      </w:r>
      <w:r w:rsidR="00E2290B">
        <w:rPr>
          <w:position w:val="1"/>
        </w:rPr>
        <w:t xml:space="preserve"> session.</w:t>
      </w:r>
    </w:p>
    <w:p w14:paraId="2AD70634" w14:textId="496BF376" w:rsidR="00F5063B" w:rsidRDefault="00F5063B" w:rsidP="00DC0A65">
      <w:pPr>
        <w:pStyle w:val="BodyText"/>
        <w:numPr>
          <w:ilvl w:val="1"/>
          <w:numId w:val="19"/>
        </w:numPr>
        <w:tabs>
          <w:tab w:val="left" w:pos="840"/>
        </w:tabs>
        <w:kinsoku w:val="0"/>
        <w:overflowPunct w:val="0"/>
        <w:spacing w:after="60"/>
      </w:pPr>
      <w:r>
        <w:rPr>
          <w:spacing w:val="-1"/>
          <w:position w:val="1"/>
        </w:rPr>
        <w:t>Do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not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eat</w:t>
      </w:r>
      <w:r w:rsidR="00E2290B">
        <w:rPr>
          <w:position w:val="1"/>
        </w:rPr>
        <w:t xml:space="preserve"> food</w:t>
      </w:r>
      <w:r w:rsidR="00E2290B">
        <w:rPr>
          <w:spacing w:val="-1"/>
          <w:position w:val="1"/>
        </w:rPr>
        <w:t xml:space="preserve"> or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use</w:t>
      </w:r>
      <w:r w:rsidR="00E2290B">
        <w:rPr>
          <w:position w:val="1"/>
        </w:rPr>
        <w:t xml:space="preserve"> tobacco</w:t>
      </w:r>
      <w:r w:rsidR="00E2290B">
        <w:rPr>
          <w:spacing w:val="-1"/>
          <w:position w:val="1"/>
        </w:rPr>
        <w:t xml:space="preserve"> in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processing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area.</w:t>
      </w:r>
    </w:p>
    <w:p w14:paraId="2A5571D6" w14:textId="454664EF" w:rsidR="00E2290B" w:rsidRDefault="00F5063B" w:rsidP="00DC0A65">
      <w:pPr>
        <w:pStyle w:val="BodyText"/>
        <w:numPr>
          <w:ilvl w:val="1"/>
          <w:numId w:val="20"/>
        </w:numPr>
        <w:tabs>
          <w:tab w:val="left" w:pos="840"/>
        </w:tabs>
        <w:kinsoku w:val="0"/>
        <w:overflowPunct w:val="0"/>
        <w:spacing w:after="60"/>
      </w:pPr>
      <w:r>
        <w:rPr>
          <w:spacing w:val="-1"/>
          <w:position w:val="1"/>
        </w:rPr>
        <w:t>S</w:t>
      </w:r>
      <w:r w:rsidR="00E2290B">
        <w:rPr>
          <w:position w:val="1"/>
        </w:rPr>
        <w:t>anitize</w:t>
      </w:r>
      <w:r w:rsidR="00E2290B">
        <w:rPr>
          <w:spacing w:val="-1"/>
          <w:position w:val="1"/>
        </w:rPr>
        <w:t xml:space="preserve"> boots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in</w:t>
      </w:r>
      <w:r>
        <w:rPr>
          <w:position w:val="1"/>
        </w:rPr>
        <w:t xml:space="preserve"> a bath containing</w:t>
      </w:r>
      <w:r w:rsidR="00E2290B">
        <w:rPr>
          <w:spacing w:val="-1"/>
          <w:position w:val="1"/>
        </w:rPr>
        <w:t xml:space="preserve"> 100</w:t>
      </w:r>
      <w:r w:rsidR="00A72BD0">
        <w:rPr>
          <w:spacing w:val="-1"/>
          <w:position w:val="1"/>
        </w:rPr>
        <w:t>-200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ppm</w:t>
      </w:r>
      <w:r w:rsidR="00E2290B">
        <w:rPr>
          <w:position w:val="1"/>
        </w:rPr>
        <w:t xml:space="preserve"> </w:t>
      </w:r>
      <w:r w:rsidR="00E2290B">
        <w:rPr>
          <w:spacing w:val="-1"/>
          <w:position w:val="1"/>
        </w:rPr>
        <w:t>bleach</w:t>
      </w:r>
      <w:r w:rsidR="00E2290B">
        <w:rPr>
          <w:position w:val="1"/>
        </w:rPr>
        <w:t xml:space="preserve"> </w:t>
      </w:r>
      <w:r w:rsidR="00E2290B">
        <w:rPr>
          <w:spacing w:val="-2"/>
          <w:position w:val="1"/>
        </w:rPr>
        <w:t>sanitizer.</w:t>
      </w:r>
    </w:p>
    <w:p w14:paraId="2AFCD9F0" w14:textId="77777777" w:rsidR="00E2290B" w:rsidRDefault="00E2290B" w:rsidP="00DC0A65">
      <w:pPr>
        <w:pStyle w:val="BodyText"/>
        <w:numPr>
          <w:ilvl w:val="1"/>
          <w:numId w:val="20"/>
        </w:numPr>
        <w:tabs>
          <w:tab w:val="left" w:pos="840"/>
        </w:tabs>
        <w:kinsoku w:val="0"/>
        <w:overflowPunct w:val="0"/>
        <w:spacing w:after="60"/>
      </w:pPr>
      <w:r>
        <w:rPr>
          <w:position w:val="1"/>
        </w:rPr>
        <w:t>Production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monitors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crew</w:t>
      </w:r>
      <w:r>
        <w:rPr>
          <w:spacing w:val="-1"/>
          <w:position w:val="1"/>
        </w:rPr>
        <w:t xml:space="preserve"> practices.</w:t>
      </w:r>
    </w:p>
    <w:p w14:paraId="4C8EDCBA" w14:textId="72480835" w:rsidR="00E2290B" w:rsidRPr="00C07994" w:rsidRDefault="00E2290B" w:rsidP="00DC0A65">
      <w:pPr>
        <w:pStyle w:val="BodyText"/>
        <w:numPr>
          <w:ilvl w:val="0"/>
          <w:numId w:val="10"/>
        </w:numPr>
        <w:tabs>
          <w:tab w:val="left" w:pos="487"/>
        </w:tabs>
        <w:kinsoku w:val="0"/>
        <w:overflowPunct w:val="0"/>
        <w:spacing w:after="60"/>
        <w:ind w:left="486"/>
        <w:rPr>
          <w:spacing w:val="-1"/>
        </w:rPr>
      </w:pPr>
      <w:r>
        <w:t>Boot</w:t>
      </w:r>
      <w:r>
        <w:rPr>
          <w:spacing w:val="-1"/>
        </w:rPr>
        <w:t xml:space="preserve"> </w:t>
      </w:r>
      <w:r>
        <w:t>sanitizing</w:t>
      </w:r>
      <w:r>
        <w:rPr>
          <w:spacing w:val="-1"/>
        </w:rPr>
        <w:t xml:space="preserve"> </w:t>
      </w:r>
      <w:r>
        <w:t>solutions</w:t>
      </w:r>
      <w:r>
        <w:rPr>
          <w:spacing w:val="-1"/>
        </w:rPr>
        <w:t xml:space="preserve"> are</w:t>
      </w:r>
      <w:r>
        <w:t xml:space="preserve"> checked</w:t>
      </w:r>
      <w:r>
        <w:rPr>
          <w:spacing w:val="-1"/>
        </w:rPr>
        <w:t xml:space="preserve"> before</w:t>
      </w:r>
      <w:r>
        <w:t xml:space="preserve"> </w:t>
      </w:r>
      <w:r>
        <w:rPr>
          <w:spacing w:val="-1"/>
        </w:rPr>
        <w:t>use.</w:t>
      </w:r>
      <w:r>
        <w:t xml:space="preserve">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1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"/>
        </w:rPr>
        <w:t xml:space="preserve"> </w:t>
      </w:r>
      <w:r w:rsidR="00AE3AD4">
        <w:rPr>
          <w:i/>
          <w:iCs/>
        </w:rPr>
        <w:t>Daily b</w:t>
      </w:r>
      <w:r w:rsidRPr="00D92771">
        <w:rPr>
          <w:i/>
          <w:iCs/>
        </w:rPr>
        <w:t>ef</w:t>
      </w:r>
      <w:r w:rsidR="00D02B00">
        <w:rPr>
          <w:i/>
          <w:iCs/>
        </w:rPr>
        <w:t>ore operations</w:t>
      </w:r>
      <w:r w:rsidRPr="00D92771">
        <w:rPr>
          <w:spacing w:val="-1"/>
        </w:rPr>
        <w:t>.</w:t>
      </w:r>
    </w:p>
    <w:p w14:paraId="3DC3CD26" w14:textId="437CDE3A" w:rsidR="00DC0A65" w:rsidRPr="00B45334" w:rsidRDefault="00E2290B" w:rsidP="00B45334">
      <w:pPr>
        <w:pStyle w:val="BodyText"/>
        <w:numPr>
          <w:ilvl w:val="0"/>
          <w:numId w:val="10"/>
        </w:numPr>
        <w:tabs>
          <w:tab w:val="left" w:pos="475"/>
        </w:tabs>
        <w:kinsoku w:val="0"/>
        <w:overflowPunct w:val="0"/>
        <w:spacing w:before="7" w:after="60"/>
        <w:ind w:left="450" w:right="335" w:hanging="331"/>
        <w:rPr>
          <w:i/>
          <w:iCs/>
        </w:rPr>
      </w:pPr>
      <w:r>
        <w:t>Fish</w:t>
      </w:r>
      <w:r>
        <w:rPr>
          <w:spacing w:val="-2"/>
        </w:rPr>
        <w:t xml:space="preserve"> </w:t>
      </w:r>
      <w:r>
        <w:rPr>
          <w:spacing w:val="-1"/>
        </w:rPr>
        <w:t>waste is</w:t>
      </w:r>
      <w:r>
        <w:t xml:space="preserve"> removed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processing area</w:t>
      </w:r>
      <w:r w:rsidR="004E33F5">
        <w:t xml:space="preserve"> after processing</w:t>
      </w:r>
      <w:r>
        <w:t>.</w:t>
      </w:r>
      <w:r>
        <w:rPr>
          <w:spacing w:val="-2"/>
        </w:rPr>
        <w:t xml:space="preserve"> </w:t>
      </w:r>
      <w:r w:rsidR="00B45334" w:rsidRPr="00B45334">
        <w:rPr>
          <w:i/>
          <w:iCs/>
          <w:spacing w:val="-2"/>
        </w:rPr>
        <w:t>Monitoring frequency: After processing.</w:t>
      </w:r>
    </w:p>
    <w:p w14:paraId="3F071D6C" w14:textId="30C72883" w:rsidR="00E2290B" w:rsidRPr="008E140F" w:rsidRDefault="00E2290B" w:rsidP="008E140F">
      <w:pPr>
        <w:pStyle w:val="BodyText"/>
        <w:numPr>
          <w:ilvl w:val="0"/>
          <w:numId w:val="10"/>
        </w:numPr>
        <w:tabs>
          <w:tab w:val="left" w:pos="487"/>
        </w:tabs>
        <w:kinsoku w:val="0"/>
        <w:overflowPunct w:val="0"/>
        <w:spacing w:after="120"/>
        <w:ind w:left="475" w:hanging="360"/>
      </w:pPr>
      <w:r>
        <w:t>Floors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sloped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facilitate</w:t>
      </w:r>
      <w:r>
        <w:rPr>
          <w:spacing w:val="-1"/>
        </w:rPr>
        <w:t xml:space="preserve"> drainage. </w:t>
      </w:r>
      <w:r w:rsidRPr="00D92771">
        <w:rPr>
          <w:i/>
          <w:iCs/>
        </w:rPr>
        <w:t>Monitoring</w:t>
      </w:r>
      <w:r w:rsidRPr="00D92771">
        <w:rPr>
          <w:i/>
          <w:iCs/>
          <w:spacing w:val="-1"/>
        </w:rPr>
        <w:t xml:space="preserve"> </w:t>
      </w:r>
      <w:r w:rsidRPr="00D92771">
        <w:rPr>
          <w:i/>
          <w:iCs/>
        </w:rPr>
        <w:t>frequency:</w:t>
      </w:r>
      <w:r w:rsidRPr="00D92771">
        <w:rPr>
          <w:i/>
          <w:iCs/>
          <w:spacing w:val="-1"/>
        </w:rPr>
        <w:t xml:space="preserve"> </w:t>
      </w:r>
      <w:r w:rsidR="00AE3AD4">
        <w:rPr>
          <w:i/>
          <w:iCs/>
          <w:spacing w:val="-1"/>
        </w:rPr>
        <w:t>Daily b</w:t>
      </w:r>
      <w:r w:rsidR="00924457">
        <w:rPr>
          <w:i/>
          <w:iCs/>
          <w:spacing w:val="-1"/>
        </w:rPr>
        <w:t xml:space="preserve">efore </w:t>
      </w:r>
      <w:r w:rsidR="00D02B00">
        <w:rPr>
          <w:i/>
          <w:iCs/>
          <w:spacing w:val="-1"/>
        </w:rPr>
        <w:t>operations</w:t>
      </w:r>
      <w:r>
        <w:rPr>
          <w:spacing w:val="-1"/>
        </w:rPr>
        <w:t>.</w:t>
      </w:r>
    </w:p>
    <w:p w14:paraId="0F009E37" w14:textId="2AC579E8" w:rsidR="00E2290B" w:rsidRDefault="00E2290B" w:rsidP="00C07994">
      <w:pPr>
        <w:pStyle w:val="BodyText"/>
        <w:kinsoku w:val="0"/>
        <w:overflowPunct w:val="0"/>
        <w:spacing w:after="120"/>
        <w:ind w:left="115" w:firstLine="0"/>
      </w:pPr>
      <w:r>
        <w:rPr>
          <w:spacing w:val="-1"/>
        </w:rPr>
        <w:t>Corrections</w:t>
      </w:r>
    </w:p>
    <w:p w14:paraId="25C25FA0" w14:textId="77777777" w:rsidR="00E2290B" w:rsidRDefault="00E2290B" w:rsidP="00A519AF">
      <w:pPr>
        <w:pStyle w:val="BodyText"/>
        <w:numPr>
          <w:ilvl w:val="0"/>
          <w:numId w:val="9"/>
        </w:numPr>
        <w:tabs>
          <w:tab w:val="left" w:pos="480"/>
        </w:tabs>
        <w:kinsoku w:val="0"/>
        <w:overflowPunct w:val="0"/>
        <w:spacing w:before="6" w:after="60"/>
      </w:pPr>
      <w:r>
        <w:rPr>
          <w:position w:val="1"/>
        </w:rPr>
        <w:t>Production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1"/>
          <w:position w:val="1"/>
        </w:rPr>
        <w:t xml:space="preserve"> has</w:t>
      </w:r>
      <w:r>
        <w:rPr>
          <w:position w:val="1"/>
        </w:rPr>
        <w:t xml:space="preserve"> sanitation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training.</w:t>
      </w:r>
    </w:p>
    <w:p w14:paraId="7342AED1" w14:textId="4B67B083" w:rsidR="00E2290B" w:rsidRDefault="00E2290B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before="33" w:after="60"/>
        <w:ind w:left="460"/>
      </w:pPr>
      <w:r>
        <w:rPr>
          <w:position w:val="1"/>
        </w:rPr>
        <w:t>Crew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corrects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any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problems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cleanliness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sanitation</w:t>
      </w:r>
      <w:r w:rsidR="00801805">
        <w:rPr>
          <w:position w:val="1"/>
        </w:rPr>
        <w:t>.</w:t>
      </w:r>
    </w:p>
    <w:p w14:paraId="60397EFC" w14:textId="77777777" w:rsidR="00E2290B" w:rsidRDefault="00E2290B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after="60"/>
        <w:ind w:left="460"/>
      </w:pPr>
      <w:r>
        <w:rPr>
          <w:position w:val="1"/>
        </w:rPr>
        <w:t>Boot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sanitizing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solution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changed.</w:t>
      </w:r>
    </w:p>
    <w:p w14:paraId="5AE2A696" w14:textId="18D36CEB" w:rsidR="00801805" w:rsidRDefault="00801805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after="60"/>
        <w:ind w:left="460"/>
      </w:pPr>
      <w:r>
        <w:rPr>
          <w:spacing w:val="-4"/>
          <w:position w:val="1"/>
        </w:rPr>
        <w:t>Residual fish waste</w:t>
      </w:r>
      <w:r w:rsidR="00E2290B">
        <w:rPr>
          <w:spacing w:val="-4"/>
          <w:position w:val="1"/>
        </w:rPr>
        <w:t xml:space="preserve"> </w:t>
      </w:r>
      <w:r w:rsidR="00E2290B">
        <w:rPr>
          <w:position w:val="1"/>
        </w:rPr>
        <w:t>is</w:t>
      </w:r>
      <w:r w:rsidR="00E2290B">
        <w:rPr>
          <w:spacing w:val="-3"/>
          <w:position w:val="1"/>
        </w:rPr>
        <w:t xml:space="preserve"> </w:t>
      </w:r>
      <w:r w:rsidR="00E2290B">
        <w:rPr>
          <w:position w:val="1"/>
        </w:rPr>
        <w:t>removed.</w:t>
      </w:r>
    </w:p>
    <w:p w14:paraId="049434FF" w14:textId="24E04945" w:rsidR="00E2290B" w:rsidRDefault="00801805" w:rsidP="00A519AF">
      <w:pPr>
        <w:pStyle w:val="BodyText"/>
        <w:numPr>
          <w:ilvl w:val="0"/>
          <w:numId w:val="9"/>
        </w:numPr>
        <w:tabs>
          <w:tab w:val="left" w:pos="460"/>
        </w:tabs>
        <w:kinsoku w:val="0"/>
        <w:overflowPunct w:val="0"/>
        <w:spacing w:after="60"/>
        <w:ind w:left="460"/>
      </w:pPr>
      <w:r>
        <w:t>Floor d</w:t>
      </w:r>
      <w:r>
        <w:rPr>
          <w:position w:val="1"/>
        </w:rPr>
        <w:t>rains are unplugged and draining adequately.</w:t>
      </w:r>
    </w:p>
    <w:p w14:paraId="44C1DD66" w14:textId="77777777" w:rsidR="00E2290B" w:rsidRDefault="00E2290B" w:rsidP="00A519AF">
      <w:pPr>
        <w:pStyle w:val="BodyText"/>
        <w:kinsoku w:val="0"/>
        <w:overflowPunct w:val="0"/>
        <w:spacing w:before="5" w:after="60"/>
        <w:ind w:left="0" w:firstLine="0"/>
      </w:pPr>
    </w:p>
    <w:p w14:paraId="75B3D387" w14:textId="709C6DFD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>
        <w:t>Hand</w:t>
      </w:r>
      <w:r>
        <w:rPr>
          <w:spacing w:val="-10"/>
        </w:rPr>
        <w:t xml:space="preserve"> </w:t>
      </w:r>
      <w:r>
        <w:rPr>
          <w:spacing w:val="-1"/>
        </w:rPr>
        <w:t>Washing/Sanitizing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3"/>
        </w:rPr>
        <w:t>Toilet</w:t>
      </w:r>
    </w:p>
    <w:p w14:paraId="07C75A37" w14:textId="3C347062" w:rsidR="00924457" w:rsidRDefault="00E5278C" w:rsidP="00693920">
      <w:pPr>
        <w:pStyle w:val="BodyText"/>
        <w:kinsoku w:val="0"/>
        <w:overflowPunct w:val="0"/>
        <w:spacing w:after="120"/>
        <w:ind w:left="100" w:firstLine="0"/>
        <w:rPr>
          <w:i/>
          <w:iCs/>
          <w:position w:val="1"/>
        </w:rPr>
      </w:pPr>
      <w:r w:rsidRPr="00D92771">
        <w:rPr>
          <w:i/>
          <w:iCs/>
          <w:position w:val="1"/>
        </w:rPr>
        <w:t>Monitoring</w:t>
      </w:r>
      <w:r w:rsidRPr="00D92771">
        <w:rPr>
          <w:i/>
          <w:iCs/>
          <w:spacing w:val="-2"/>
          <w:position w:val="1"/>
        </w:rPr>
        <w:t xml:space="preserve"> </w:t>
      </w:r>
      <w:r w:rsidRPr="00D92771">
        <w:rPr>
          <w:i/>
          <w:iCs/>
          <w:position w:val="1"/>
        </w:rPr>
        <w:t>frequency:</w:t>
      </w:r>
      <w:r w:rsidR="00924457">
        <w:rPr>
          <w:i/>
          <w:iCs/>
          <w:spacing w:val="-2"/>
          <w:position w:val="1"/>
        </w:rPr>
        <w:t xml:space="preserve"> </w:t>
      </w:r>
      <w:r w:rsidR="00AE3AD4">
        <w:rPr>
          <w:i/>
          <w:iCs/>
          <w:spacing w:val="-2"/>
          <w:position w:val="1"/>
        </w:rPr>
        <w:t>Daily b</w:t>
      </w:r>
      <w:r w:rsidR="00924457">
        <w:rPr>
          <w:i/>
          <w:iCs/>
          <w:spacing w:val="-2"/>
          <w:position w:val="1"/>
        </w:rPr>
        <w:t xml:space="preserve">efore </w:t>
      </w:r>
      <w:r w:rsidR="00D02B00">
        <w:rPr>
          <w:i/>
          <w:iCs/>
          <w:spacing w:val="-2"/>
          <w:position w:val="1"/>
        </w:rPr>
        <w:t>operations</w:t>
      </w:r>
      <w:r w:rsidR="00924457">
        <w:rPr>
          <w:i/>
          <w:iCs/>
          <w:spacing w:val="-2"/>
          <w:position w:val="1"/>
        </w:rPr>
        <w:t>.</w:t>
      </w:r>
    </w:p>
    <w:p w14:paraId="7D046AD6" w14:textId="301981A1" w:rsidR="00924457" w:rsidRPr="00924457" w:rsidRDefault="00924457" w:rsidP="00693920">
      <w:pPr>
        <w:pStyle w:val="BodyText"/>
        <w:kinsoku w:val="0"/>
        <w:overflowPunct w:val="0"/>
        <w:spacing w:after="120"/>
        <w:ind w:left="100" w:firstLine="0"/>
      </w:pPr>
      <w:r>
        <w:rPr>
          <w:position w:val="1"/>
        </w:rPr>
        <w:t>Controls</w:t>
      </w:r>
    </w:p>
    <w:p w14:paraId="0EC6DEA7" w14:textId="090652F4" w:rsidR="00E2290B" w:rsidRDefault="00E2290B" w:rsidP="00A519AF">
      <w:pPr>
        <w:pStyle w:val="BodyText"/>
        <w:numPr>
          <w:ilvl w:val="0"/>
          <w:numId w:val="8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spacing w:val="-26"/>
          <w:position w:val="1"/>
        </w:rPr>
        <w:t>T</w:t>
      </w:r>
      <w:r>
        <w:rPr>
          <w:position w:val="1"/>
        </w:rPr>
        <w:t>oilet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facilities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clean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working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orde</w:t>
      </w:r>
      <w:r>
        <w:rPr>
          <w:spacing w:val="-13"/>
          <w:position w:val="1"/>
        </w:rPr>
        <w:t>r</w:t>
      </w:r>
      <w:r>
        <w:rPr>
          <w:position w:val="1"/>
        </w:rPr>
        <w:t>.</w:t>
      </w:r>
      <w:r>
        <w:rPr>
          <w:spacing w:val="-2"/>
          <w:position w:val="1"/>
        </w:rPr>
        <w:t xml:space="preserve"> </w:t>
      </w:r>
    </w:p>
    <w:p w14:paraId="1FD4B876" w14:textId="1FBAB979" w:rsidR="00E2290B" w:rsidRPr="008E140F" w:rsidRDefault="00E2290B" w:rsidP="008E140F">
      <w:pPr>
        <w:pStyle w:val="BodyText"/>
        <w:numPr>
          <w:ilvl w:val="0"/>
          <w:numId w:val="8"/>
        </w:numPr>
        <w:tabs>
          <w:tab w:val="left" w:pos="460"/>
        </w:tabs>
        <w:kinsoku w:val="0"/>
        <w:overflowPunct w:val="0"/>
        <w:spacing w:after="120"/>
        <w:ind w:left="461" w:right="619"/>
      </w:pPr>
      <w:r>
        <w:rPr>
          <w:position w:val="1"/>
        </w:rPr>
        <w:t>Hand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washing/sanitizing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facilities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provided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processing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areas.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Hot</w:t>
      </w:r>
      <w:r w:rsidR="00E5278C">
        <w:rPr>
          <w:spacing w:val="-1"/>
          <w:position w:val="1"/>
        </w:rPr>
        <w:t xml:space="preserve"> and </w:t>
      </w:r>
      <w:r>
        <w:rPr>
          <w:position w:val="1"/>
        </w:rPr>
        <w:t>cold</w:t>
      </w:r>
      <w:r>
        <w:rPr>
          <w:spacing w:val="-1"/>
          <w:position w:val="1"/>
        </w:rPr>
        <w:t xml:space="preserve"> </w:t>
      </w:r>
      <w:r>
        <w:rPr>
          <w:spacing w:val="-3"/>
          <w:position w:val="1"/>
        </w:rPr>
        <w:t>water,</w:t>
      </w:r>
      <w:r>
        <w:rPr>
          <w:spacing w:val="25"/>
          <w:w w:val="99"/>
          <w:position w:val="1"/>
        </w:rPr>
        <w:t xml:space="preserve"> </w:t>
      </w:r>
      <w:r>
        <w:t>soap,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E5278C">
        <w:t xml:space="preserve">paper towels </w:t>
      </w:r>
      <w:r>
        <w:t>are</w:t>
      </w:r>
      <w:r>
        <w:rPr>
          <w:spacing w:val="-2"/>
        </w:rPr>
        <w:t xml:space="preserve"> </w:t>
      </w:r>
      <w:r>
        <w:t>provided.</w:t>
      </w:r>
      <w:r>
        <w:rPr>
          <w:spacing w:val="-1"/>
        </w:rPr>
        <w:t xml:space="preserve"> </w:t>
      </w:r>
    </w:p>
    <w:p w14:paraId="3EB53F24" w14:textId="5D8EC98A" w:rsidR="00E2290B" w:rsidRDefault="00E2290B" w:rsidP="00C07994">
      <w:pPr>
        <w:pStyle w:val="BodyText"/>
        <w:kinsoku w:val="0"/>
        <w:overflowPunct w:val="0"/>
        <w:spacing w:after="120"/>
        <w:ind w:left="101" w:firstLine="0"/>
      </w:pPr>
      <w:r>
        <w:t>Corrections</w:t>
      </w:r>
    </w:p>
    <w:p w14:paraId="4A440B5D" w14:textId="77777777" w:rsidR="00E2290B" w:rsidRDefault="00E2290B" w:rsidP="00A519AF">
      <w:pPr>
        <w:pStyle w:val="BodyText"/>
        <w:numPr>
          <w:ilvl w:val="0"/>
          <w:numId w:val="7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position w:val="1"/>
        </w:rPr>
        <w:t>Sanitation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cleans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toilet</w:t>
      </w:r>
      <w:r>
        <w:rPr>
          <w:spacing w:val="-2"/>
          <w:position w:val="1"/>
        </w:rPr>
        <w:t xml:space="preserve"> facility.</w:t>
      </w:r>
    </w:p>
    <w:p w14:paraId="2EE82C4C" w14:textId="6FEFC256" w:rsidR="00693920" w:rsidRPr="00693920" w:rsidRDefault="00E2290B" w:rsidP="00A519AF">
      <w:pPr>
        <w:pStyle w:val="BodyText"/>
        <w:numPr>
          <w:ilvl w:val="0"/>
          <w:numId w:val="7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Sanitation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supervisor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restocks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facilities.</w:t>
      </w:r>
    </w:p>
    <w:p w14:paraId="72C47079" w14:textId="16540C9A" w:rsidR="00E2290B" w:rsidRDefault="00E2290B" w:rsidP="00903B23">
      <w:pPr>
        <w:widowControl/>
        <w:autoSpaceDE/>
        <w:autoSpaceDN/>
        <w:adjustRightInd/>
        <w:spacing w:after="60"/>
      </w:pPr>
    </w:p>
    <w:p w14:paraId="0FBBA60B" w14:textId="7AA73156" w:rsidR="00632C44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 w:rsidRPr="006E425B">
        <w:t>Protection</w:t>
      </w:r>
      <w:r w:rsidRPr="006E425B">
        <w:rPr>
          <w:spacing w:val="-6"/>
        </w:rPr>
        <w:t xml:space="preserve"> </w:t>
      </w:r>
      <w:r w:rsidRPr="006E425B">
        <w:t>of</w:t>
      </w:r>
      <w:r w:rsidRPr="006E425B">
        <w:rPr>
          <w:spacing w:val="-6"/>
        </w:rPr>
        <w:t xml:space="preserve"> </w:t>
      </w:r>
      <w:r w:rsidRPr="006E425B">
        <w:t>Food,</w:t>
      </w:r>
      <w:r w:rsidRPr="006E425B">
        <w:rPr>
          <w:spacing w:val="-6"/>
        </w:rPr>
        <w:t xml:space="preserve"> </w:t>
      </w:r>
      <w:r w:rsidR="000B1A81" w:rsidRPr="006E425B">
        <w:t>Food Packaging</w:t>
      </w:r>
      <w:r w:rsidR="00D02B00" w:rsidRPr="006E425B">
        <w:t xml:space="preserve"> Material</w:t>
      </w:r>
      <w:r w:rsidRPr="006E425B">
        <w:t>,</w:t>
      </w:r>
      <w:r w:rsidRPr="006E425B">
        <w:rPr>
          <w:spacing w:val="-6"/>
        </w:rPr>
        <w:t xml:space="preserve"> </w:t>
      </w:r>
      <w:r w:rsidRPr="006E425B">
        <w:t>and</w:t>
      </w:r>
      <w:r w:rsidRPr="006E425B">
        <w:rPr>
          <w:spacing w:val="-6"/>
        </w:rPr>
        <w:t xml:space="preserve"> </w:t>
      </w:r>
      <w:r w:rsidRPr="006E425B">
        <w:t>Food-Contact</w:t>
      </w:r>
      <w:r w:rsidRPr="006E425B">
        <w:rPr>
          <w:spacing w:val="-5"/>
        </w:rPr>
        <w:t xml:space="preserve"> </w:t>
      </w:r>
      <w:r w:rsidRPr="006E425B">
        <w:t>Surfaces</w:t>
      </w:r>
      <w:r w:rsidR="008C103E" w:rsidRPr="006E425B">
        <w:t xml:space="preserve"> from Chemical, Physical, and Biological Hazards</w:t>
      </w:r>
    </w:p>
    <w:p w14:paraId="60F1935C" w14:textId="7B1CA055" w:rsidR="00632C44" w:rsidRPr="00693920" w:rsidRDefault="00632C44" w:rsidP="00693920">
      <w:pPr>
        <w:pStyle w:val="BodyText"/>
        <w:kinsoku w:val="0"/>
        <w:overflowPunct w:val="0"/>
        <w:spacing w:before="3" w:after="120"/>
        <w:ind w:left="0" w:firstLine="100"/>
        <w:rPr>
          <w:b/>
          <w:bCs/>
          <w:sz w:val="23"/>
          <w:szCs w:val="23"/>
        </w:rPr>
      </w:pPr>
      <w:r w:rsidRPr="004956E7">
        <w:rPr>
          <w:i/>
          <w:iCs/>
          <w:position w:val="1"/>
        </w:rPr>
        <w:t>Monitoring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>frequency:</w:t>
      </w:r>
      <w:r w:rsidRPr="004956E7">
        <w:rPr>
          <w:i/>
          <w:iCs/>
          <w:spacing w:val="25"/>
          <w:w w:val="99"/>
          <w:position w:val="1"/>
        </w:rPr>
        <w:t xml:space="preserve"> </w:t>
      </w:r>
      <w:r w:rsidRPr="004956E7">
        <w:rPr>
          <w:i/>
          <w:iCs/>
        </w:rPr>
        <w:t>Daily</w:t>
      </w:r>
      <w:r w:rsidRPr="004956E7">
        <w:rPr>
          <w:i/>
          <w:iCs/>
          <w:spacing w:val="-3"/>
        </w:rPr>
        <w:t xml:space="preserve"> </w:t>
      </w:r>
      <w:r w:rsidRPr="004956E7">
        <w:rPr>
          <w:i/>
          <w:iCs/>
        </w:rPr>
        <w:t>before</w:t>
      </w:r>
      <w:r>
        <w:rPr>
          <w:i/>
          <w:iCs/>
          <w:spacing w:val="-3"/>
        </w:rPr>
        <w:t xml:space="preserve"> operations</w:t>
      </w:r>
    </w:p>
    <w:p w14:paraId="5D6F1607" w14:textId="19A4C3A0" w:rsidR="00632C44" w:rsidRPr="00632C44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238C7127" w14:textId="11CB5B3F" w:rsidR="00515D3A" w:rsidRPr="00515D3A" w:rsidRDefault="00632C44" w:rsidP="00A519A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19" w:after="60"/>
        <w:ind w:left="461" w:right="414"/>
        <w:rPr>
          <w:i/>
          <w:iCs/>
        </w:rPr>
      </w:pPr>
      <w:r>
        <w:t xml:space="preserve">Only food grade hoses used </w:t>
      </w:r>
      <w:r w:rsidR="00515D3A">
        <w:t xml:space="preserve">to deliver water used for processing and food contact surfaces. </w:t>
      </w:r>
    </w:p>
    <w:p w14:paraId="417829EC" w14:textId="4067C072" w:rsidR="00515D3A" w:rsidRPr="00515D3A" w:rsidRDefault="00515D3A" w:rsidP="00A519A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19" w:after="60"/>
        <w:ind w:left="461" w:right="414"/>
        <w:rPr>
          <w:i/>
          <w:iCs/>
        </w:rPr>
      </w:pPr>
      <w:r>
        <w:t>All cleaning chemicals are safe for use with food.</w:t>
      </w:r>
    </w:p>
    <w:p w14:paraId="39FB3025" w14:textId="14F9D842" w:rsidR="00E2290B" w:rsidRPr="004956E7" w:rsidRDefault="00E2290B" w:rsidP="00A519A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19" w:after="60"/>
        <w:ind w:left="461" w:right="134"/>
        <w:rPr>
          <w:i/>
          <w:iCs/>
        </w:rPr>
      </w:pPr>
      <w:r>
        <w:rPr>
          <w:position w:val="1"/>
        </w:rPr>
        <w:t>Food,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packaging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materials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food-contact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surfaces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protected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contamination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from </w:t>
      </w:r>
      <w:r>
        <w:t>biological,</w:t>
      </w:r>
      <w:r>
        <w:rPr>
          <w:spacing w:val="-3"/>
        </w:rPr>
        <w:t xml:space="preserve"> </w:t>
      </w:r>
      <w:r w:rsidR="00D21BDD">
        <w:t>chemical,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sources</w:t>
      </w:r>
      <w:r w:rsidR="00515D3A">
        <w:t xml:space="preserve"> such as drips or condensate</w:t>
      </w:r>
      <w:r>
        <w:t>.</w:t>
      </w:r>
    </w:p>
    <w:p w14:paraId="6569902C" w14:textId="497E3C78" w:rsidR="004E33F5" w:rsidRDefault="00E2290B" w:rsidP="008E140F">
      <w:pPr>
        <w:pStyle w:val="BodyText"/>
        <w:numPr>
          <w:ilvl w:val="0"/>
          <w:numId w:val="6"/>
        </w:numPr>
        <w:tabs>
          <w:tab w:val="left" w:pos="460"/>
        </w:tabs>
        <w:kinsoku w:val="0"/>
        <w:overflowPunct w:val="0"/>
        <w:spacing w:before="3" w:after="120"/>
        <w:ind w:left="461"/>
      </w:pPr>
      <w:r>
        <w:rPr>
          <w:position w:val="1"/>
        </w:rPr>
        <w:t>Equip</w:t>
      </w:r>
      <w:r w:rsidR="00632C44">
        <w:rPr>
          <w:position w:val="1"/>
        </w:rPr>
        <w:t xml:space="preserve">ment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good</w:t>
      </w:r>
      <w:r>
        <w:rPr>
          <w:spacing w:val="-2"/>
          <w:position w:val="1"/>
        </w:rPr>
        <w:t xml:space="preserve"> repair.</w:t>
      </w:r>
    </w:p>
    <w:p w14:paraId="09CC5632" w14:textId="022FC37B" w:rsidR="00E2290B" w:rsidRDefault="00E2290B" w:rsidP="00C07994">
      <w:pPr>
        <w:pStyle w:val="BodyText"/>
        <w:kinsoku w:val="0"/>
        <w:overflowPunct w:val="0"/>
        <w:spacing w:after="120"/>
        <w:ind w:left="461"/>
      </w:pPr>
      <w:r>
        <w:t>Corrections</w:t>
      </w:r>
    </w:p>
    <w:p w14:paraId="20510672" w14:textId="3DFF023C" w:rsidR="00632C44" w:rsidRPr="00632C44" w:rsidRDefault="00632C44" w:rsidP="00A519AF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t>Non-food grade hoses replaced with food grade hoses.</w:t>
      </w:r>
    </w:p>
    <w:p w14:paraId="285290E1" w14:textId="2C417DAB" w:rsidR="00E2290B" w:rsidRDefault="00E2290B" w:rsidP="00A519AF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position w:val="1"/>
        </w:rPr>
        <w:t>Unapproved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chemicals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returned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used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non-processing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areas.</w:t>
      </w:r>
      <w:r w:rsidR="00BE2D91">
        <w:t xml:space="preserve"> </w:t>
      </w:r>
    </w:p>
    <w:p w14:paraId="028CDC7C" w14:textId="77777777" w:rsidR="00E2290B" w:rsidRDefault="00E2290B" w:rsidP="00A519AF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Safety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product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determined.</w:t>
      </w:r>
    </w:p>
    <w:p w14:paraId="6FE00CB4" w14:textId="2B75BEB0" w:rsidR="00693920" w:rsidRPr="00903B23" w:rsidRDefault="00E2290B" w:rsidP="00903B23">
      <w:pPr>
        <w:pStyle w:val="BodyText"/>
        <w:numPr>
          <w:ilvl w:val="0"/>
          <w:numId w:val="5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Repairs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made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needed.</w:t>
      </w:r>
    </w:p>
    <w:p w14:paraId="6EF5AD0E" w14:textId="77777777" w:rsidR="00E2290B" w:rsidRDefault="00E2290B">
      <w:pPr>
        <w:pStyle w:val="BodyText"/>
        <w:kinsoku w:val="0"/>
        <w:overflowPunct w:val="0"/>
        <w:spacing w:before="5"/>
        <w:ind w:left="0" w:firstLine="0"/>
      </w:pPr>
    </w:p>
    <w:p w14:paraId="1950B1F8" w14:textId="22FCECAE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>
        <w:t>Labeling,</w:t>
      </w:r>
      <w:r>
        <w:rPr>
          <w:spacing w:val="-6"/>
        </w:rPr>
        <w:t xml:space="preserve"> </w:t>
      </w:r>
      <w:r>
        <w:t>Storage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To</w:t>
      </w:r>
      <w:r>
        <w:rPr>
          <w:spacing w:val="-4"/>
        </w:rPr>
        <w:t>x</w:t>
      </w:r>
      <w:r>
        <w:rPr>
          <w:spacing w:val="-5"/>
        </w:rPr>
        <w:t>i</w:t>
      </w:r>
      <w:r>
        <w:rPr>
          <w:spacing w:val="-4"/>
        </w:rPr>
        <w:t>c</w:t>
      </w:r>
      <w:r>
        <w:rPr>
          <w:spacing w:val="-5"/>
        </w:rPr>
        <w:t xml:space="preserve"> </w:t>
      </w:r>
      <w:r>
        <w:t>Compounds</w:t>
      </w:r>
    </w:p>
    <w:p w14:paraId="2BC5B733" w14:textId="5C1082AF" w:rsidR="00610FAA" w:rsidRDefault="00610FAA" w:rsidP="00693920">
      <w:pPr>
        <w:pStyle w:val="BodyText"/>
        <w:tabs>
          <w:tab w:val="left" w:pos="460"/>
        </w:tabs>
        <w:kinsoku w:val="0"/>
        <w:overflowPunct w:val="0"/>
        <w:spacing w:before="22" w:after="120" w:line="250" w:lineRule="exact"/>
        <w:ind w:right="855"/>
      </w:pPr>
      <w:r w:rsidRPr="006919FD">
        <w:rPr>
          <w:i/>
          <w:iCs/>
          <w:spacing w:val="-2"/>
          <w:position w:val="1"/>
        </w:rPr>
        <w:t>Monitoring frequency: Daily before operations.</w:t>
      </w:r>
    </w:p>
    <w:p w14:paraId="47C83330" w14:textId="4D720F67" w:rsidR="00E2290B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2767A0B9" w14:textId="1BADBB08" w:rsidR="00610FAA" w:rsidRDefault="00515D3A" w:rsidP="00A519AF">
      <w:pPr>
        <w:pStyle w:val="BodyText"/>
        <w:numPr>
          <w:ilvl w:val="0"/>
          <w:numId w:val="4"/>
        </w:numPr>
        <w:tabs>
          <w:tab w:val="left" w:pos="460"/>
        </w:tabs>
        <w:kinsoku w:val="0"/>
        <w:overflowPunct w:val="0"/>
        <w:spacing w:before="22" w:after="60"/>
        <w:ind w:left="461" w:right="850"/>
      </w:pPr>
      <w:r>
        <w:rPr>
          <w:position w:val="1"/>
        </w:rPr>
        <w:t>Cleaning chemicals, fuels, pesticides, and lubricants are labeled and stored away from the processing area.</w:t>
      </w:r>
    </w:p>
    <w:p w14:paraId="7323B01A" w14:textId="282790B6" w:rsidR="00610FAA" w:rsidRDefault="00515D3A" w:rsidP="008E140F">
      <w:pPr>
        <w:pStyle w:val="BodyText"/>
        <w:numPr>
          <w:ilvl w:val="0"/>
          <w:numId w:val="4"/>
        </w:numPr>
        <w:tabs>
          <w:tab w:val="left" w:pos="460"/>
        </w:tabs>
        <w:kinsoku w:val="0"/>
        <w:overflowPunct w:val="0"/>
        <w:spacing w:before="22" w:after="120"/>
        <w:ind w:left="461" w:right="850"/>
      </w:pPr>
      <w:r w:rsidRPr="00610FAA">
        <w:rPr>
          <w:position w:val="1"/>
        </w:rPr>
        <w:t>Food-grade</w:t>
      </w:r>
      <w:r w:rsidRPr="00610FAA">
        <w:rPr>
          <w:spacing w:val="-3"/>
          <w:position w:val="1"/>
        </w:rPr>
        <w:t xml:space="preserve"> </w:t>
      </w:r>
      <w:r w:rsidRPr="00610FAA">
        <w:rPr>
          <w:position w:val="1"/>
        </w:rPr>
        <w:t>and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non-food-grade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chemicals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are</w:t>
      </w:r>
      <w:r w:rsidRPr="00610FAA">
        <w:rPr>
          <w:spacing w:val="-3"/>
          <w:position w:val="1"/>
        </w:rPr>
        <w:t xml:space="preserve"> </w:t>
      </w:r>
      <w:r w:rsidRPr="00610FAA">
        <w:rPr>
          <w:position w:val="1"/>
        </w:rPr>
        <w:t>not</w:t>
      </w:r>
      <w:r w:rsidRPr="00610FAA">
        <w:rPr>
          <w:spacing w:val="-2"/>
          <w:position w:val="1"/>
        </w:rPr>
        <w:t xml:space="preserve"> </w:t>
      </w:r>
      <w:r w:rsidRPr="00610FAA">
        <w:rPr>
          <w:position w:val="1"/>
        </w:rPr>
        <w:t>stored</w:t>
      </w:r>
      <w:r w:rsidRPr="00610FAA">
        <w:rPr>
          <w:spacing w:val="-2"/>
          <w:position w:val="1"/>
        </w:rPr>
        <w:t xml:space="preserve"> together.</w:t>
      </w:r>
      <w:r w:rsidR="006919FD" w:rsidRPr="00610FAA">
        <w:rPr>
          <w:spacing w:val="-2"/>
          <w:position w:val="1"/>
        </w:rPr>
        <w:t xml:space="preserve"> </w:t>
      </w:r>
    </w:p>
    <w:p w14:paraId="7AC5D965" w14:textId="5E40B319" w:rsidR="00E2290B" w:rsidRDefault="00E2290B">
      <w:pPr>
        <w:pStyle w:val="BodyText"/>
        <w:kinsoku w:val="0"/>
        <w:overflowPunct w:val="0"/>
        <w:ind w:left="100" w:firstLine="0"/>
      </w:pPr>
      <w:r>
        <w:t>Corrections</w:t>
      </w:r>
    </w:p>
    <w:p w14:paraId="1331EFA8" w14:textId="77777777" w:rsidR="00E2290B" w:rsidRDefault="00E2290B" w:rsidP="00A519A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spacing w:before="6" w:after="60"/>
        <w:ind w:left="101" w:firstLine="0"/>
      </w:pPr>
      <w:r>
        <w:rPr>
          <w:spacing w:val="-26"/>
          <w:position w:val="1"/>
        </w:rPr>
        <w:t>T</w:t>
      </w:r>
      <w:r>
        <w:rPr>
          <w:position w:val="1"/>
        </w:rPr>
        <w:t>oxic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compounds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without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proper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info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used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until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proper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info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obtained.</w:t>
      </w:r>
    </w:p>
    <w:p w14:paraId="7DC3AC29" w14:textId="3448A6E5" w:rsidR="00E2290B" w:rsidRPr="00F5063B" w:rsidRDefault="00E2290B" w:rsidP="00A519AF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spacing w:after="60"/>
        <w:ind w:left="101" w:right="80" w:firstLine="0"/>
      </w:pPr>
      <w:r>
        <w:rPr>
          <w:position w:val="1"/>
        </w:rPr>
        <w:t>Improperly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stored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chemicals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 w:rsidR="000D225F">
        <w:rPr>
          <w:position w:val="1"/>
        </w:rPr>
        <w:t xml:space="preserve">correct </w:t>
      </w:r>
      <w:r>
        <w:rPr>
          <w:position w:val="1"/>
        </w:rPr>
        <w:t>area.</w:t>
      </w:r>
      <w:r>
        <w:rPr>
          <w:w w:val="99"/>
          <w:position w:val="1"/>
        </w:rPr>
        <w:t xml:space="preserve"> </w:t>
      </w:r>
    </w:p>
    <w:p w14:paraId="0EDE774C" w14:textId="77777777" w:rsidR="00F5063B" w:rsidRDefault="00F5063B" w:rsidP="00F5063B">
      <w:pPr>
        <w:pStyle w:val="BodyText"/>
        <w:tabs>
          <w:tab w:val="left" w:pos="460"/>
        </w:tabs>
        <w:kinsoku w:val="0"/>
        <w:overflowPunct w:val="0"/>
        <w:spacing w:line="246" w:lineRule="auto"/>
        <w:ind w:left="100" w:right="4072" w:firstLine="0"/>
      </w:pPr>
    </w:p>
    <w:p w14:paraId="782C9944" w14:textId="49BBD84B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before="33" w:after="120"/>
        <w:ind w:left="344" w:hanging="244"/>
        <w:rPr>
          <w:b w:val="0"/>
          <w:bCs w:val="0"/>
        </w:rPr>
      </w:pPr>
      <w:r>
        <w:t>Employee</w:t>
      </w:r>
      <w:r>
        <w:rPr>
          <w:spacing w:val="-7"/>
        </w:rPr>
        <w:t xml:space="preserve"> </w:t>
      </w:r>
      <w:r>
        <w:t>Health</w:t>
      </w:r>
    </w:p>
    <w:p w14:paraId="1474A0A6" w14:textId="466580ED" w:rsidR="00086274" w:rsidRPr="00693920" w:rsidRDefault="00086274" w:rsidP="00693920">
      <w:pPr>
        <w:pStyle w:val="BodyText"/>
        <w:kinsoku w:val="0"/>
        <w:overflowPunct w:val="0"/>
        <w:spacing w:before="22" w:after="120" w:line="250" w:lineRule="exact"/>
        <w:rPr>
          <w:i/>
          <w:iCs/>
        </w:rPr>
      </w:pPr>
      <w:r w:rsidRPr="004956E7">
        <w:rPr>
          <w:i/>
          <w:iCs/>
          <w:position w:val="1"/>
        </w:rPr>
        <w:t xml:space="preserve">Monitoring </w:t>
      </w:r>
      <w:r w:rsidRPr="004956E7">
        <w:rPr>
          <w:i/>
          <w:iCs/>
        </w:rPr>
        <w:t>Frequency:</w:t>
      </w:r>
      <w:r w:rsidRPr="004956E7">
        <w:rPr>
          <w:i/>
          <w:iCs/>
          <w:spacing w:val="-4"/>
        </w:rPr>
        <w:t xml:space="preserve"> </w:t>
      </w:r>
      <w:r>
        <w:rPr>
          <w:i/>
          <w:iCs/>
          <w:spacing w:val="-4"/>
        </w:rPr>
        <w:t xml:space="preserve">Daily </w:t>
      </w:r>
      <w:r>
        <w:rPr>
          <w:i/>
          <w:iCs/>
        </w:rPr>
        <w:t>before operations</w:t>
      </w:r>
      <w:r w:rsidRPr="004956E7">
        <w:rPr>
          <w:i/>
          <w:iCs/>
        </w:rPr>
        <w:t>.</w:t>
      </w:r>
    </w:p>
    <w:p w14:paraId="6200B7AB" w14:textId="4761F805" w:rsidR="00E2290B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326480AD" w14:textId="7E105E0B" w:rsidR="00E2290B" w:rsidRPr="008E140F" w:rsidRDefault="00E2290B" w:rsidP="008E140F">
      <w:pPr>
        <w:pStyle w:val="BodyText"/>
        <w:kinsoku w:val="0"/>
        <w:overflowPunct w:val="0"/>
        <w:spacing w:before="22" w:after="120"/>
        <w:ind w:left="461"/>
        <w:rPr>
          <w:i/>
          <w:iCs/>
        </w:rPr>
      </w:pPr>
      <w:r>
        <w:t xml:space="preserve">a. </w:t>
      </w:r>
      <w:r>
        <w:rPr>
          <w:position w:val="1"/>
        </w:rPr>
        <w:t>Crew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show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signs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problems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could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compromise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sanitation.</w:t>
      </w:r>
      <w:r>
        <w:rPr>
          <w:spacing w:val="-2"/>
          <w:position w:val="1"/>
        </w:rPr>
        <w:t xml:space="preserve"> </w:t>
      </w:r>
    </w:p>
    <w:p w14:paraId="54A93C7F" w14:textId="77777777" w:rsidR="00E2290B" w:rsidRDefault="00E2290B" w:rsidP="00C07994">
      <w:pPr>
        <w:pStyle w:val="BodyText"/>
        <w:kinsoku w:val="0"/>
        <w:overflowPunct w:val="0"/>
        <w:spacing w:after="120"/>
        <w:ind w:left="101" w:firstLine="0"/>
      </w:pPr>
      <w:r>
        <w:t>Corrections</w:t>
      </w:r>
    </w:p>
    <w:p w14:paraId="7B82B132" w14:textId="77777777" w:rsidR="00E2290B" w:rsidRDefault="00E2290B">
      <w:pPr>
        <w:pStyle w:val="BodyText"/>
        <w:kinsoku w:val="0"/>
        <w:overflowPunct w:val="0"/>
        <w:spacing w:before="6"/>
        <w:ind w:left="100" w:firstLine="0"/>
      </w:pPr>
      <w:r>
        <w:t xml:space="preserve">a. </w:t>
      </w:r>
      <w:r>
        <w:rPr>
          <w:position w:val="1"/>
        </w:rPr>
        <w:t>Crew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posing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risk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sent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home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reassigned.</w:t>
      </w:r>
    </w:p>
    <w:p w14:paraId="5FD4BBEE" w14:textId="77777777" w:rsidR="00E2290B" w:rsidRDefault="00E2290B">
      <w:pPr>
        <w:pStyle w:val="BodyText"/>
        <w:kinsoku w:val="0"/>
        <w:overflowPunct w:val="0"/>
        <w:spacing w:before="5"/>
        <w:ind w:left="0" w:firstLine="0"/>
      </w:pPr>
    </w:p>
    <w:p w14:paraId="02884A14" w14:textId="269770F5" w:rsidR="00E2290B" w:rsidRPr="00693920" w:rsidRDefault="00E2290B" w:rsidP="00693920">
      <w:pPr>
        <w:pStyle w:val="Heading1"/>
        <w:numPr>
          <w:ilvl w:val="0"/>
          <w:numId w:val="15"/>
        </w:numPr>
        <w:tabs>
          <w:tab w:val="left" w:pos="345"/>
        </w:tabs>
        <w:kinsoku w:val="0"/>
        <w:overflowPunct w:val="0"/>
        <w:spacing w:after="120"/>
        <w:ind w:left="344" w:hanging="244"/>
        <w:rPr>
          <w:b w:val="0"/>
          <w:bCs w:val="0"/>
        </w:rPr>
      </w:pPr>
      <w:r>
        <w:t>Pests</w:t>
      </w:r>
    </w:p>
    <w:p w14:paraId="2E1C8108" w14:textId="1AD51B3B" w:rsidR="0064737E" w:rsidRPr="00693920" w:rsidRDefault="0064737E" w:rsidP="00693920">
      <w:pPr>
        <w:pStyle w:val="BodyText"/>
        <w:tabs>
          <w:tab w:val="left" w:pos="460"/>
        </w:tabs>
        <w:kinsoku w:val="0"/>
        <w:overflowPunct w:val="0"/>
        <w:spacing w:before="22" w:after="120" w:line="250" w:lineRule="exact"/>
        <w:ind w:right="369"/>
        <w:rPr>
          <w:i/>
          <w:iCs/>
        </w:rPr>
      </w:pPr>
      <w:r w:rsidRPr="004956E7">
        <w:rPr>
          <w:i/>
          <w:iCs/>
          <w:position w:val="1"/>
        </w:rPr>
        <w:t>Monitoring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>frequency: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>Daily</w:t>
      </w:r>
      <w:r w:rsidRPr="004956E7">
        <w:rPr>
          <w:i/>
          <w:iCs/>
          <w:spacing w:val="-3"/>
          <w:position w:val="1"/>
        </w:rPr>
        <w:t xml:space="preserve"> </w:t>
      </w:r>
      <w:r w:rsidRPr="004956E7">
        <w:rPr>
          <w:i/>
          <w:iCs/>
          <w:position w:val="1"/>
        </w:rPr>
        <w:t>before</w:t>
      </w:r>
      <w:r w:rsidRPr="004956E7">
        <w:rPr>
          <w:i/>
          <w:iCs/>
          <w:spacing w:val="-2"/>
          <w:position w:val="1"/>
        </w:rPr>
        <w:t xml:space="preserve"> </w:t>
      </w:r>
      <w:r w:rsidRPr="004956E7">
        <w:rPr>
          <w:i/>
          <w:iCs/>
          <w:position w:val="1"/>
        </w:rPr>
        <w:t xml:space="preserve">and </w:t>
      </w:r>
      <w:r w:rsidRPr="004956E7">
        <w:rPr>
          <w:i/>
          <w:iCs/>
        </w:rPr>
        <w:t>during</w:t>
      </w:r>
      <w:r w:rsidRPr="004956E7">
        <w:rPr>
          <w:i/>
          <w:iCs/>
          <w:spacing w:val="-4"/>
        </w:rPr>
        <w:t xml:space="preserve"> </w:t>
      </w:r>
      <w:r w:rsidR="004E33F5">
        <w:rPr>
          <w:i/>
          <w:iCs/>
        </w:rPr>
        <w:t>operations</w:t>
      </w:r>
      <w:r w:rsidRPr="004956E7">
        <w:rPr>
          <w:i/>
          <w:iCs/>
        </w:rPr>
        <w:t>.</w:t>
      </w:r>
    </w:p>
    <w:p w14:paraId="418E848F" w14:textId="5E564185" w:rsidR="00E2290B" w:rsidRDefault="00E2290B" w:rsidP="00693920">
      <w:pPr>
        <w:pStyle w:val="BodyText"/>
        <w:kinsoku w:val="0"/>
        <w:overflowPunct w:val="0"/>
        <w:spacing w:after="120"/>
        <w:ind w:left="100" w:firstLine="0"/>
      </w:pPr>
      <w:r>
        <w:t>Controls</w:t>
      </w:r>
    </w:p>
    <w:p w14:paraId="052B807E" w14:textId="0D6F909B" w:rsidR="0064737E" w:rsidRPr="0064737E" w:rsidRDefault="0064737E" w:rsidP="00A519AF">
      <w:pPr>
        <w:pStyle w:val="BodyText"/>
        <w:numPr>
          <w:ilvl w:val="0"/>
          <w:numId w:val="2"/>
        </w:numPr>
        <w:tabs>
          <w:tab w:val="left" w:pos="460"/>
        </w:tabs>
        <w:kinsoku w:val="0"/>
        <w:overflowPunct w:val="0"/>
        <w:spacing w:before="22" w:after="60"/>
        <w:ind w:left="461" w:right="369"/>
        <w:rPr>
          <w:i/>
          <w:iCs/>
        </w:rPr>
      </w:pPr>
      <w:r>
        <w:t xml:space="preserve">The processing area is adequately protected from the elements and pests. </w:t>
      </w:r>
    </w:p>
    <w:p w14:paraId="4089A996" w14:textId="22459D3B" w:rsidR="0064737E" w:rsidRPr="0064737E" w:rsidRDefault="0064737E" w:rsidP="00A519AF">
      <w:pPr>
        <w:pStyle w:val="BodyText"/>
        <w:numPr>
          <w:ilvl w:val="0"/>
          <w:numId w:val="2"/>
        </w:numPr>
        <w:tabs>
          <w:tab w:val="left" w:pos="460"/>
        </w:tabs>
        <w:kinsoku w:val="0"/>
        <w:overflowPunct w:val="0"/>
        <w:spacing w:before="22" w:after="60"/>
        <w:ind w:left="461" w:right="369"/>
        <w:rPr>
          <w:i/>
          <w:iCs/>
        </w:rPr>
      </w:pPr>
      <w:r>
        <w:rPr>
          <w:position w:val="1"/>
        </w:rPr>
        <w:t>No dogs or other animals allowed on the vessel.</w:t>
      </w:r>
    </w:p>
    <w:p w14:paraId="3DD35FD0" w14:textId="4DAE47DA" w:rsidR="00E2290B" w:rsidRPr="008E140F" w:rsidRDefault="0064737E" w:rsidP="008E140F">
      <w:pPr>
        <w:pStyle w:val="BodyText"/>
        <w:numPr>
          <w:ilvl w:val="0"/>
          <w:numId w:val="2"/>
        </w:numPr>
        <w:tabs>
          <w:tab w:val="left" w:pos="460"/>
        </w:tabs>
        <w:kinsoku w:val="0"/>
        <w:overflowPunct w:val="0"/>
        <w:spacing w:before="19" w:after="120"/>
        <w:ind w:left="461" w:right="389"/>
        <w:rPr>
          <w:i/>
          <w:iCs/>
        </w:rPr>
      </w:pPr>
      <w:r>
        <w:rPr>
          <w:position w:val="1"/>
        </w:rPr>
        <w:t>Pest control devices working and clean</w:t>
      </w:r>
      <w:r w:rsidR="00E2290B">
        <w:rPr>
          <w:position w:val="1"/>
        </w:rPr>
        <w:t>.</w:t>
      </w:r>
    </w:p>
    <w:p w14:paraId="710F748B" w14:textId="77777777" w:rsidR="00E2290B" w:rsidRDefault="00E2290B" w:rsidP="00C07994">
      <w:pPr>
        <w:pStyle w:val="BodyText"/>
        <w:kinsoku w:val="0"/>
        <w:overflowPunct w:val="0"/>
        <w:spacing w:after="120"/>
        <w:ind w:left="101" w:firstLine="0"/>
      </w:pPr>
      <w:r>
        <w:t>Corrections</w:t>
      </w:r>
    </w:p>
    <w:p w14:paraId="78F6EB5C" w14:textId="641B45C8" w:rsidR="00E2290B" w:rsidRDefault="0064737E" w:rsidP="00A519A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before="6" w:after="60"/>
        <w:ind w:left="461"/>
      </w:pPr>
      <w:r>
        <w:rPr>
          <w:position w:val="1"/>
        </w:rPr>
        <w:t>Adequate protection is installed.</w:t>
      </w:r>
    </w:p>
    <w:p w14:paraId="33B013CC" w14:textId="53EE191C" w:rsidR="00E2290B" w:rsidRPr="0064737E" w:rsidRDefault="0064737E" w:rsidP="00A519A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 xml:space="preserve">Dogs and other animals are removed from the vessel or kept way from the processing, </w:t>
      </w:r>
      <w:r w:rsidR="00B52E08">
        <w:rPr>
          <w:position w:val="1"/>
        </w:rPr>
        <w:t>packaging,</w:t>
      </w:r>
      <w:r>
        <w:rPr>
          <w:position w:val="1"/>
        </w:rPr>
        <w:t xml:space="preserve"> and storage areas</w:t>
      </w:r>
      <w:r w:rsidR="00E2290B">
        <w:rPr>
          <w:position w:val="1"/>
        </w:rPr>
        <w:t>.</w:t>
      </w:r>
    </w:p>
    <w:p w14:paraId="3E97A977" w14:textId="25C5C1D6" w:rsidR="0064737E" w:rsidRDefault="0064737E" w:rsidP="00A519A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spacing w:after="60"/>
        <w:ind w:left="461"/>
      </w:pPr>
      <w:r>
        <w:rPr>
          <w:position w:val="1"/>
        </w:rPr>
        <w:t>Pest control devices are cleaned regularly.</w:t>
      </w:r>
    </w:p>
    <w:sectPr w:rsidR="0064737E" w:rsidSect="00EC0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360" w:left="1080" w:header="720" w:footer="347" w:gutter="0"/>
      <w:cols w:space="720" w:equalWidth="0">
        <w:col w:w="98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4A94" w14:textId="77777777" w:rsidR="006F4D2A" w:rsidRDefault="006F4D2A" w:rsidP="00554D0C">
      <w:r>
        <w:separator/>
      </w:r>
    </w:p>
  </w:endnote>
  <w:endnote w:type="continuationSeparator" w:id="0">
    <w:p w14:paraId="674FA9AE" w14:textId="77777777" w:rsidR="006F4D2A" w:rsidRDefault="006F4D2A" w:rsidP="0055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5F02" w14:textId="77777777" w:rsidR="00EC06BC" w:rsidRDefault="00EC0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E160" w14:textId="031C5234" w:rsidR="005A2C26" w:rsidRDefault="00EC06BC" w:rsidP="005A2C26">
    <w:pPr>
      <w:pStyle w:val="Footer"/>
      <w:jc w:val="center"/>
      <w:rPr>
        <w:noProof/>
        <w:sz w:val="20"/>
        <w:szCs w:val="20"/>
      </w:rPr>
    </w:pPr>
    <w:sdt>
      <w:sdtPr>
        <w:rPr>
          <w:sz w:val="21"/>
          <w:szCs w:val="21"/>
        </w:rPr>
        <w:id w:val="73204981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C2FA0" w:rsidRPr="005A2C26">
          <w:rPr>
            <w:sz w:val="21"/>
            <w:szCs w:val="21"/>
          </w:rPr>
          <w:t xml:space="preserve">The information </w:t>
        </w:r>
        <w:r w:rsidR="005A2C26" w:rsidRPr="005A2C26">
          <w:rPr>
            <w:sz w:val="21"/>
            <w:szCs w:val="21"/>
          </w:rPr>
          <w:t xml:space="preserve">in this document </w:t>
        </w:r>
        <w:r w:rsidR="008C2FA0" w:rsidRPr="005A2C26">
          <w:rPr>
            <w:sz w:val="21"/>
            <w:szCs w:val="21"/>
          </w:rPr>
          <w:t xml:space="preserve">is intended </w:t>
        </w:r>
        <w:r w:rsidR="005A2C26" w:rsidRPr="005A2C26">
          <w:rPr>
            <w:sz w:val="21"/>
            <w:szCs w:val="21"/>
          </w:rPr>
          <w:t>to serve as an</w:t>
        </w:r>
        <w:r w:rsidR="008C2FA0" w:rsidRPr="005A2C26">
          <w:rPr>
            <w:sz w:val="21"/>
            <w:szCs w:val="21"/>
          </w:rPr>
          <w:t xml:space="preserve"> example of a common Standard Sanitation Operations Plan </w:t>
        </w:r>
        <w:r w:rsidR="005A2C26" w:rsidRPr="005A2C26">
          <w:rPr>
            <w:sz w:val="21"/>
            <w:szCs w:val="21"/>
          </w:rPr>
          <w:t xml:space="preserve">(SSOP) </w:t>
        </w:r>
        <w:r w:rsidR="008C2FA0" w:rsidRPr="005A2C26">
          <w:rPr>
            <w:sz w:val="21"/>
            <w:szCs w:val="21"/>
          </w:rPr>
          <w:t>for Direct Marking Vessels. Th</w:t>
        </w:r>
        <w:r w:rsidR="005A2C26" w:rsidRPr="005A2C26">
          <w:rPr>
            <w:sz w:val="21"/>
            <w:szCs w:val="21"/>
          </w:rPr>
          <w:t>is example contains no proprietary, business-confidential and/or privileged materials and should only be used as a template for your specific operations</w:t>
        </w:r>
      </w:sdtContent>
    </w:sdt>
    <w:r w:rsidR="005A2C26">
      <w:rPr>
        <w:noProof/>
        <w:sz w:val="20"/>
        <w:szCs w:val="20"/>
      </w:rPr>
      <w:t xml:space="preserve">.  </w:t>
    </w:r>
  </w:p>
  <w:p w14:paraId="708A4A50" w14:textId="77777777" w:rsidR="00A519AF" w:rsidRDefault="00A519AF" w:rsidP="005A2C26">
    <w:pPr>
      <w:pStyle w:val="Footer"/>
      <w:jc w:val="center"/>
      <w:rPr>
        <w:noProof/>
        <w:sz w:val="20"/>
        <w:szCs w:val="20"/>
      </w:rPr>
    </w:pPr>
  </w:p>
  <w:p w14:paraId="52BC0B54" w14:textId="07264702" w:rsidR="00693920" w:rsidRPr="005A2C26" w:rsidRDefault="005A2C26" w:rsidP="005A2C26">
    <w:pPr>
      <w:pStyle w:val="Footer"/>
      <w:jc w:val="center"/>
      <w:rPr>
        <w:noProof/>
        <w:sz w:val="20"/>
        <w:szCs w:val="20"/>
      </w:rPr>
    </w:pPr>
    <w:r>
      <w:rPr>
        <w:noProof/>
        <w:sz w:val="20"/>
        <w:szCs w:val="20"/>
      </w:rPr>
      <w:t xml:space="preserve">Pg. </w:t>
    </w:r>
    <w:r w:rsidR="00EC06BC">
      <w:rPr>
        <w:noProof/>
        <w:sz w:val="20"/>
        <w:szCs w:val="20"/>
      </w:rPr>
      <w:fldChar w:fldCharType="begin"/>
    </w:r>
    <w:r w:rsidR="00EC06BC">
      <w:rPr>
        <w:noProof/>
        <w:sz w:val="20"/>
        <w:szCs w:val="20"/>
      </w:rPr>
      <w:instrText xml:space="preserve"> PAGE   \* MERGEFORMAT </w:instrText>
    </w:r>
    <w:r w:rsidR="00EC06BC">
      <w:rPr>
        <w:noProof/>
        <w:sz w:val="20"/>
        <w:szCs w:val="20"/>
      </w:rPr>
      <w:fldChar w:fldCharType="separate"/>
    </w:r>
    <w:r w:rsidR="00EC06BC">
      <w:rPr>
        <w:noProof/>
        <w:sz w:val="20"/>
        <w:szCs w:val="20"/>
      </w:rPr>
      <w:t>1</w:t>
    </w:r>
    <w:r w:rsidR="00EC06B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D031" w14:textId="77777777" w:rsidR="00EC06BC" w:rsidRDefault="00EC0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5D1E" w14:textId="77777777" w:rsidR="006F4D2A" w:rsidRDefault="006F4D2A" w:rsidP="00554D0C">
      <w:r>
        <w:separator/>
      </w:r>
    </w:p>
  </w:footnote>
  <w:footnote w:type="continuationSeparator" w:id="0">
    <w:p w14:paraId="58B7B573" w14:textId="77777777" w:rsidR="006F4D2A" w:rsidRDefault="006F4D2A" w:rsidP="0055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09F0" w14:textId="77777777" w:rsidR="00EC06BC" w:rsidRDefault="00EC0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CA98" w14:textId="4A8D1D63" w:rsidR="00554D0C" w:rsidRPr="00546433" w:rsidRDefault="00554D0C" w:rsidP="00546433">
    <w:pPr>
      <w:pStyle w:val="BodyText"/>
      <w:kinsoku w:val="0"/>
      <w:overflowPunct w:val="0"/>
      <w:spacing w:before="24" w:after="120"/>
      <w:ind w:left="174" w:firstLine="0"/>
      <w:jc w:val="center"/>
      <w:rPr>
        <w:b/>
        <w:bCs/>
        <w:sz w:val="28"/>
        <w:szCs w:val="28"/>
      </w:rPr>
    </w:pPr>
    <w:r w:rsidRPr="00546433">
      <w:rPr>
        <w:b/>
        <w:bCs/>
        <w:sz w:val="28"/>
        <w:szCs w:val="28"/>
      </w:rPr>
      <w:t>Sanitation Plan</w:t>
    </w:r>
    <w:r w:rsidR="00D67CD2" w:rsidRPr="00546433">
      <w:rPr>
        <w:b/>
        <w:bCs/>
        <w:sz w:val="28"/>
        <w:szCs w:val="28"/>
      </w:rPr>
      <w:t xml:space="preserve"> – Direct Market Vessels</w:t>
    </w:r>
  </w:p>
  <w:p w14:paraId="332243AD" w14:textId="6C87D5B9" w:rsidR="008160FC" w:rsidRPr="00546433" w:rsidRDefault="00554D0C" w:rsidP="00546433">
    <w:pPr>
      <w:pStyle w:val="BodyText"/>
      <w:kinsoku w:val="0"/>
      <w:overflowPunct w:val="0"/>
      <w:spacing w:after="120"/>
      <w:ind w:left="173" w:firstLine="0"/>
      <w:rPr>
        <w:b/>
        <w:bCs/>
      </w:rPr>
    </w:pPr>
    <w:r w:rsidRPr="00546433">
      <w:rPr>
        <w:b/>
        <w:bCs/>
      </w:rPr>
      <w:t>Firm Name:</w:t>
    </w:r>
  </w:p>
  <w:p w14:paraId="74BB59B8" w14:textId="5C574AF3" w:rsidR="00554D0C" w:rsidRPr="00546433" w:rsidRDefault="00554D0C" w:rsidP="00693920">
    <w:pPr>
      <w:pStyle w:val="BodyText"/>
      <w:kinsoku w:val="0"/>
      <w:overflowPunct w:val="0"/>
      <w:spacing w:after="120"/>
      <w:ind w:left="173" w:firstLine="0"/>
    </w:pPr>
    <w:r w:rsidRPr="00546433">
      <w:rPr>
        <w:b/>
        <w:bCs/>
      </w:rPr>
      <w:t>Address:</w:t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  <w:r w:rsidR="005A2C26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F36C" w14:textId="77777777" w:rsidR="00EC06BC" w:rsidRDefault="00EC0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4" w:hanging="245"/>
      </w:pPr>
      <w:rPr>
        <w:rFonts w:ascii="Arial" w:hAnsi="Arial" w:cs="Arial"/>
        <w:b/>
        <w:bCs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1284" w:hanging="245"/>
      </w:pPr>
    </w:lvl>
    <w:lvl w:ilvl="2">
      <w:numFmt w:val="bullet"/>
      <w:lvlText w:val="•"/>
      <w:lvlJc w:val="left"/>
      <w:pPr>
        <w:ind w:left="2203" w:hanging="245"/>
      </w:pPr>
    </w:lvl>
    <w:lvl w:ilvl="3">
      <w:numFmt w:val="bullet"/>
      <w:lvlText w:val="•"/>
      <w:lvlJc w:val="left"/>
      <w:pPr>
        <w:ind w:left="3123" w:hanging="245"/>
      </w:pPr>
    </w:lvl>
    <w:lvl w:ilvl="4">
      <w:numFmt w:val="bullet"/>
      <w:lvlText w:val="•"/>
      <w:lvlJc w:val="left"/>
      <w:pPr>
        <w:ind w:left="4042" w:hanging="245"/>
      </w:pPr>
    </w:lvl>
    <w:lvl w:ilvl="5">
      <w:numFmt w:val="bullet"/>
      <w:lvlText w:val="•"/>
      <w:lvlJc w:val="left"/>
      <w:pPr>
        <w:ind w:left="4962" w:hanging="245"/>
      </w:pPr>
    </w:lvl>
    <w:lvl w:ilvl="6">
      <w:numFmt w:val="bullet"/>
      <w:lvlText w:val="•"/>
      <w:lvlJc w:val="left"/>
      <w:pPr>
        <w:ind w:left="5881" w:hanging="245"/>
      </w:pPr>
    </w:lvl>
    <w:lvl w:ilvl="7">
      <w:numFmt w:val="bullet"/>
      <w:lvlText w:val="•"/>
      <w:lvlJc w:val="left"/>
      <w:pPr>
        <w:ind w:left="6801" w:hanging="245"/>
      </w:pPr>
    </w:lvl>
    <w:lvl w:ilvl="8">
      <w:numFmt w:val="bullet"/>
      <w:lvlText w:val="•"/>
      <w:lvlJc w:val="left"/>
      <w:pPr>
        <w:ind w:left="7720" w:hanging="24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3" w15:restartNumberingAfterBreak="0">
    <w:nsid w:val="00000405"/>
    <w:multiLevelType w:val="multilevel"/>
    <w:tmpl w:val="7B084CCE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3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4" w15:restartNumberingAfterBreak="0">
    <w:nsid w:val="00000406"/>
    <w:multiLevelType w:val="multilevel"/>
    <w:tmpl w:val="A9664B10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lowerLetter"/>
      <w:lvlText w:val="%1."/>
      <w:lvlJc w:val="left"/>
      <w:pPr>
        <w:ind w:left="119" w:hanging="367"/>
      </w:pPr>
      <w:rPr>
        <w:rFonts w:ascii="Arial" w:hAnsi="Arial" w:cs="Arial"/>
        <w:b w:val="0"/>
        <w:bCs w:val="0"/>
        <w:spacing w:val="-1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3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3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lowerLetter"/>
      <w:lvlText w:val="%1."/>
      <w:lvlJc w:val="left"/>
      <w:pPr>
        <w:ind w:left="10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046" w:hanging="360"/>
      </w:pPr>
    </w:lvl>
    <w:lvl w:ilvl="2">
      <w:numFmt w:val="bullet"/>
      <w:lvlText w:val="•"/>
      <w:lvlJc w:val="left"/>
      <w:pPr>
        <w:ind w:left="1992" w:hanging="360"/>
      </w:pPr>
    </w:lvl>
    <w:lvl w:ilvl="3">
      <w:numFmt w:val="bullet"/>
      <w:lvlText w:val="•"/>
      <w:lvlJc w:val="left"/>
      <w:pPr>
        <w:ind w:left="2938" w:hanging="360"/>
      </w:pPr>
    </w:lvl>
    <w:lvl w:ilvl="4">
      <w:numFmt w:val="bullet"/>
      <w:lvlText w:val="•"/>
      <w:lvlJc w:val="left"/>
      <w:pPr>
        <w:ind w:left="3884" w:hanging="360"/>
      </w:pPr>
    </w:lvl>
    <w:lvl w:ilvl="5">
      <w:numFmt w:val="bullet"/>
      <w:lvlText w:val="•"/>
      <w:lvlJc w:val="left"/>
      <w:pPr>
        <w:ind w:left="4830" w:hanging="360"/>
      </w:pPr>
    </w:lvl>
    <w:lvl w:ilvl="6">
      <w:numFmt w:val="bullet"/>
      <w:lvlText w:val="•"/>
      <w:lvlJc w:val="left"/>
      <w:pPr>
        <w:ind w:left="5776" w:hanging="360"/>
      </w:pPr>
    </w:lvl>
    <w:lvl w:ilvl="7">
      <w:numFmt w:val="bullet"/>
      <w:lvlText w:val="•"/>
      <w:lvlJc w:val="left"/>
      <w:pPr>
        <w:ind w:left="6722" w:hanging="360"/>
      </w:pPr>
    </w:lvl>
    <w:lvl w:ilvl="8">
      <w:numFmt w:val="bullet"/>
      <w:lvlText w:val="•"/>
      <w:lvlJc w:val="left"/>
      <w:pPr>
        <w:ind w:left="7668" w:hanging="360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052" w:hanging="360"/>
      </w:pPr>
    </w:lvl>
    <w:lvl w:ilvl="5">
      <w:numFmt w:val="bullet"/>
      <w:lvlText w:val="•"/>
      <w:lvlJc w:val="left"/>
      <w:pPr>
        <w:ind w:left="4950" w:hanging="360"/>
      </w:pPr>
    </w:lvl>
    <w:lvl w:ilvl="6">
      <w:numFmt w:val="bullet"/>
      <w:lvlText w:val="•"/>
      <w:lvlJc w:val="left"/>
      <w:pPr>
        <w:ind w:left="5848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low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58" w:hanging="360"/>
      </w:pPr>
    </w:lvl>
    <w:lvl w:ilvl="2">
      <w:numFmt w:val="bullet"/>
      <w:lvlText w:val="•"/>
      <w:lvlJc w:val="left"/>
      <w:pPr>
        <w:ind w:left="2256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052" w:hanging="360"/>
      </w:pPr>
    </w:lvl>
    <w:lvl w:ilvl="5">
      <w:numFmt w:val="bullet"/>
      <w:lvlText w:val="•"/>
      <w:lvlJc w:val="left"/>
      <w:pPr>
        <w:ind w:left="4950" w:hanging="360"/>
      </w:pPr>
    </w:lvl>
    <w:lvl w:ilvl="6">
      <w:numFmt w:val="bullet"/>
      <w:lvlText w:val="•"/>
      <w:lvlJc w:val="left"/>
      <w:pPr>
        <w:ind w:left="5848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15" w15:restartNumberingAfterBreak="0">
    <w:nsid w:val="17D27B65"/>
    <w:multiLevelType w:val="multilevel"/>
    <w:tmpl w:val="A9664B10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6" w15:restartNumberingAfterBreak="0">
    <w:nsid w:val="1BF121E7"/>
    <w:multiLevelType w:val="hybridMultilevel"/>
    <w:tmpl w:val="034600D0"/>
    <w:lvl w:ilvl="0" w:tplc="2D92B1EA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D9A6201"/>
    <w:multiLevelType w:val="hybridMultilevel"/>
    <w:tmpl w:val="782EE472"/>
    <w:lvl w:ilvl="0" w:tplc="8C1A460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2BB44827"/>
    <w:multiLevelType w:val="multilevel"/>
    <w:tmpl w:val="0B1A2494"/>
    <w:lvl w:ilvl="0">
      <w:start w:val="2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9" w15:restartNumberingAfterBreak="0">
    <w:nsid w:val="2DD75C66"/>
    <w:multiLevelType w:val="multilevel"/>
    <w:tmpl w:val="59C8CE02"/>
    <w:lvl w:ilvl="0">
      <w:start w:val="3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</w:rPr>
    </w:lvl>
    <w:lvl w:ilvl="2">
      <w:numFmt w:val="bullet"/>
      <w:lvlText w:val="•"/>
      <w:lvlJc w:val="left"/>
      <w:pPr>
        <w:ind w:left="2295" w:hanging="360"/>
      </w:pPr>
      <w:rPr>
        <w:rFonts w:hint="default"/>
      </w:rPr>
    </w:lvl>
    <w:lvl w:ilvl="3">
      <w:numFmt w:val="bullet"/>
      <w:lvlText w:val="•"/>
      <w:lvlJc w:val="left"/>
      <w:pPr>
        <w:ind w:left="3203" w:hanging="360"/>
      </w:pPr>
      <w:rPr>
        <w:rFonts w:hint="default"/>
      </w:rPr>
    </w:lvl>
    <w:lvl w:ilvl="4">
      <w:numFmt w:val="bullet"/>
      <w:lvlText w:val="•"/>
      <w:lvlJc w:val="left"/>
      <w:pPr>
        <w:ind w:left="4111" w:hanging="360"/>
      </w:pPr>
      <w:rPr>
        <w:rFonts w:hint="default"/>
      </w:rPr>
    </w:lvl>
    <w:lvl w:ilvl="5">
      <w:numFmt w:val="bullet"/>
      <w:lvlText w:val="•"/>
      <w:lvlJc w:val="left"/>
      <w:pPr>
        <w:ind w:left="5019" w:hanging="360"/>
      </w:pPr>
      <w:rPr>
        <w:rFonts w:hint="default"/>
      </w:rPr>
    </w:lvl>
    <w:lvl w:ilvl="6"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numFmt w:val="bullet"/>
      <w:lvlText w:val="•"/>
      <w:lvlJc w:val="left"/>
      <w:pPr>
        <w:ind w:left="6835" w:hanging="360"/>
      </w:pPr>
      <w:rPr>
        <w:rFonts w:hint="default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20" w15:restartNumberingAfterBreak="0">
    <w:nsid w:val="495F06B7"/>
    <w:multiLevelType w:val="multilevel"/>
    <w:tmpl w:val="0B1A2494"/>
    <w:lvl w:ilvl="0">
      <w:start w:val="2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1" w15:restartNumberingAfterBreak="0">
    <w:nsid w:val="66E81E62"/>
    <w:multiLevelType w:val="multilevel"/>
    <w:tmpl w:val="FFFFFFFF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387" w:hanging="360"/>
      </w:pPr>
    </w:lvl>
    <w:lvl w:ilvl="2">
      <w:numFmt w:val="bullet"/>
      <w:lvlText w:val="•"/>
      <w:lvlJc w:val="left"/>
      <w:pPr>
        <w:ind w:left="2295" w:hanging="360"/>
      </w:pPr>
    </w:lvl>
    <w:lvl w:ilvl="3">
      <w:numFmt w:val="bullet"/>
      <w:lvlText w:val="•"/>
      <w:lvlJc w:val="left"/>
      <w:pPr>
        <w:ind w:left="3203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19" w:hanging="360"/>
      </w:pPr>
    </w:lvl>
    <w:lvl w:ilvl="6">
      <w:numFmt w:val="bullet"/>
      <w:lvlText w:val="•"/>
      <w:lvlJc w:val="left"/>
      <w:pPr>
        <w:ind w:left="5927" w:hanging="360"/>
      </w:pPr>
    </w:lvl>
    <w:lvl w:ilvl="7">
      <w:numFmt w:val="bullet"/>
      <w:lvlText w:val="•"/>
      <w:lvlJc w:val="left"/>
      <w:pPr>
        <w:ind w:left="6835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22" w15:restartNumberingAfterBreak="0">
    <w:nsid w:val="700079A6"/>
    <w:multiLevelType w:val="multilevel"/>
    <w:tmpl w:val="0B1A2494"/>
    <w:lvl w:ilvl="0">
      <w:start w:val="2"/>
      <w:numFmt w:val="lowerLetter"/>
      <w:lvlText w:val="%1."/>
      <w:lvlJc w:val="left"/>
      <w:pPr>
        <w:ind w:left="479" w:hanging="360"/>
      </w:pPr>
      <w:rPr>
        <w:rFonts w:ascii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808" w:hanging="360"/>
      </w:pPr>
      <w:rPr>
        <w:rFonts w:hint="default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23" w15:restartNumberingAfterBreak="0">
    <w:nsid w:val="71DD05E2"/>
    <w:multiLevelType w:val="multilevel"/>
    <w:tmpl w:val="7B084CCE"/>
    <w:lvl w:ilvl="0">
      <w:start w:val="1"/>
      <w:numFmt w:val="lowerLetter"/>
      <w:lvlText w:val="%1."/>
      <w:lvlJc w:val="left"/>
      <w:pPr>
        <w:ind w:left="479" w:hanging="360"/>
      </w:pPr>
      <w:rPr>
        <w:rFonts w:ascii="Arial" w:hAnsi="Arial" w:cs="Arial"/>
        <w:b w:val="0"/>
        <w:bCs w:val="0"/>
        <w:i w:val="0"/>
        <w:iCs w:val="0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839"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808" w:hanging="360"/>
      </w:pPr>
    </w:lvl>
    <w:lvl w:ilvl="3">
      <w:numFmt w:val="bullet"/>
      <w:lvlText w:val="•"/>
      <w:lvlJc w:val="left"/>
      <w:pPr>
        <w:ind w:left="2777" w:hanging="360"/>
      </w:pPr>
    </w:lvl>
    <w:lvl w:ilvl="4">
      <w:numFmt w:val="bullet"/>
      <w:lvlText w:val="•"/>
      <w:lvlJc w:val="left"/>
      <w:pPr>
        <w:ind w:left="3746" w:hanging="360"/>
      </w:pPr>
    </w:lvl>
    <w:lvl w:ilvl="5">
      <w:numFmt w:val="bullet"/>
      <w:lvlText w:val="•"/>
      <w:lvlJc w:val="left"/>
      <w:pPr>
        <w:ind w:left="4715" w:hanging="360"/>
      </w:pPr>
    </w:lvl>
    <w:lvl w:ilvl="6">
      <w:numFmt w:val="bullet"/>
      <w:lvlText w:val="•"/>
      <w:lvlJc w:val="left"/>
      <w:pPr>
        <w:ind w:left="5684" w:hanging="360"/>
      </w:pPr>
    </w:lvl>
    <w:lvl w:ilvl="7">
      <w:numFmt w:val="bullet"/>
      <w:lvlText w:val="•"/>
      <w:lvlJc w:val="left"/>
      <w:pPr>
        <w:ind w:left="6653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24" w15:restartNumberingAfterBreak="0">
    <w:nsid w:val="79691551"/>
    <w:multiLevelType w:val="hybridMultilevel"/>
    <w:tmpl w:val="BC848490"/>
    <w:lvl w:ilvl="0" w:tplc="C9B6EE46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805200225">
    <w:abstractNumId w:val="14"/>
  </w:num>
  <w:num w:numId="2" w16cid:durableId="1401248118">
    <w:abstractNumId w:val="13"/>
  </w:num>
  <w:num w:numId="3" w16cid:durableId="1325285083">
    <w:abstractNumId w:val="12"/>
  </w:num>
  <w:num w:numId="4" w16cid:durableId="270940876">
    <w:abstractNumId w:val="11"/>
  </w:num>
  <w:num w:numId="5" w16cid:durableId="1567455197">
    <w:abstractNumId w:val="10"/>
  </w:num>
  <w:num w:numId="6" w16cid:durableId="481313680">
    <w:abstractNumId w:val="9"/>
  </w:num>
  <w:num w:numId="7" w16cid:durableId="618922866">
    <w:abstractNumId w:val="8"/>
  </w:num>
  <w:num w:numId="8" w16cid:durableId="1336882372">
    <w:abstractNumId w:val="7"/>
  </w:num>
  <w:num w:numId="9" w16cid:durableId="53430919">
    <w:abstractNumId w:val="6"/>
  </w:num>
  <w:num w:numId="10" w16cid:durableId="1632906398">
    <w:abstractNumId w:val="5"/>
  </w:num>
  <w:num w:numId="11" w16cid:durableId="1585604508">
    <w:abstractNumId w:val="4"/>
  </w:num>
  <w:num w:numId="12" w16cid:durableId="733314308">
    <w:abstractNumId w:val="3"/>
  </w:num>
  <w:num w:numId="13" w16cid:durableId="1750695029">
    <w:abstractNumId w:val="2"/>
  </w:num>
  <w:num w:numId="14" w16cid:durableId="1618372395">
    <w:abstractNumId w:val="1"/>
  </w:num>
  <w:num w:numId="15" w16cid:durableId="678044865">
    <w:abstractNumId w:val="0"/>
  </w:num>
  <w:num w:numId="16" w16cid:durableId="881090124">
    <w:abstractNumId w:val="15"/>
  </w:num>
  <w:num w:numId="17" w16cid:durableId="1608610633">
    <w:abstractNumId w:val="23"/>
  </w:num>
  <w:num w:numId="18" w16cid:durableId="85424614">
    <w:abstractNumId w:val="20"/>
  </w:num>
  <w:num w:numId="19" w16cid:durableId="14578713">
    <w:abstractNumId w:val="18"/>
  </w:num>
  <w:num w:numId="20" w16cid:durableId="554052670">
    <w:abstractNumId w:val="22"/>
  </w:num>
  <w:num w:numId="21" w16cid:durableId="996497933">
    <w:abstractNumId w:val="21"/>
  </w:num>
  <w:num w:numId="22" w16cid:durableId="1368095869">
    <w:abstractNumId w:val="19"/>
  </w:num>
  <w:num w:numId="23" w16cid:durableId="328362731">
    <w:abstractNumId w:val="16"/>
  </w:num>
  <w:num w:numId="24" w16cid:durableId="2127042963">
    <w:abstractNumId w:val="24"/>
  </w:num>
  <w:num w:numId="25" w16cid:durableId="1115514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29"/>
    <w:rsid w:val="00086274"/>
    <w:rsid w:val="000B1A81"/>
    <w:rsid w:val="000D225F"/>
    <w:rsid w:val="001006AC"/>
    <w:rsid w:val="00167B29"/>
    <w:rsid w:val="00475A5E"/>
    <w:rsid w:val="004956E7"/>
    <w:rsid w:val="004D76AB"/>
    <w:rsid w:val="004E33F5"/>
    <w:rsid w:val="00515D3A"/>
    <w:rsid w:val="00546433"/>
    <w:rsid w:val="00554D0C"/>
    <w:rsid w:val="005A2C26"/>
    <w:rsid w:val="005C45F3"/>
    <w:rsid w:val="00610FAA"/>
    <w:rsid w:val="00632C44"/>
    <w:rsid w:val="0064737E"/>
    <w:rsid w:val="006530C6"/>
    <w:rsid w:val="006629BD"/>
    <w:rsid w:val="006919FD"/>
    <w:rsid w:val="00693920"/>
    <w:rsid w:val="006E425B"/>
    <w:rsid w:val="006F4D2A"/>
    <w:rsid w:val="00801805"/>
    <w:rsid w:val="008160FC"/>
    <w:rsid w:val="0083742C"/>
    <w:rsid w:val="0087019E"/>
    <w:rsid w:val="008C103E"/>
    <w:rsid w:val="008C2FA0"/>
    <w:rsid w:val="008E140F"/>
    <w:rsid w:val="00903B23"/>
    <w:rsid w:val="00917C11"/>
    <w:rsid w:val="00924457"/>
    <w:rsid w:val="00986A01"/>
    <w:rsid w:val="009F5AD4"/>
    <w:rsid w:val="00A519AF"/>
    <w:rsid w:val="00A53E9C"/>
    <w:rsid w:val="00A72BD0"/>
    <w:rsid w:val="00AD6DFD"/>
    <w:rsid w:val="00AE3AD4"/>
    <w:rsid w:val="00B45334"/>
    <w:rsid w:val="00B52E08"/>
    <w:rsid w:val="00BE2D91"/>
    <w:rsid w:val="00C07994"/>
    <w:rsid w:val="00C42EAB"/>
    <w:rsid w:val="00C66BCB"/>
    <w:rsid w:val="00C7536F"/>
    <w:rsid w:val="00D02B00"/>
    <w:rsid w:val="00D13DCA"/>
    <w:rsid w:val="00D21BDD"/>
    <w:rsid w:val="00D67CD2"/>
    <w:rsid w:val="00D92771"/>
    <w:rsid w:val="00DC0A65"/>
    <w:rsid w:val="00E2290B"/>
    <w:rsid w:val="00E24A8A"/>
    <w:rsid w:val="00E5278C"/>
    <w:rsid w:val="00E846BA"/>
    <w:rsid w:val="00EC06BC"/>
    <w:rsid w:val="00EE030E"/>
    <w:rsid w:val="00F42397"/>
    <w:rsid w:val="00F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0E74C4"/>
  <w14:defaultImageDpi w14:val="0"/>
  <w15:docId w15:val="{60C22CFE-372B-41D3-9AEC-7858768E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44" w:hanging="244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60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D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D0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4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D0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 Sanitation Plan</vt:lpstr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 Sanitation Plan</dc:title>
  <dc:subject/>
  <dc:creator>Dustin Solberg</dc:creator>
  <cp:keywords/>
  <dc:description/>
  <cp:lastModifiedBy>McLaurin, Joy E (DEC)</cp:lastModifiedBy>
  <cp:revision>14</cp:revision>
  <dcterms:created xsi:type="dcterms:W3CDTF">2023-07-20T17:37:00Z</dcterms:created>
  <dcterms:modified xsi:type="dcterms:W3CDTF">2023-07-20T18:08:00Z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9a4ea1f29503e4a01e3b9a330df1414f8fd81dd29b4b3a48fe2b9d2d078bbb8e</vt:lpwstr>
  </property>
</Properties>
</file>